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18" w:type="dxa"/>
        <w:tblLook w:val="04A0" w:firstRow="1" w:lastRow="0" w:firstColumn="1" w:lastColumn="0" w:noHBand="0" w:noVBand="1"/>
      </w:tblPr>
      <w:tblGrid>
        <w:gridCol w:w="9918"/>
      </w:tblGrid>
      <w:tr w:rsidR="004422EA" w14:paraId="3C165376" w14:textId="77777777" w:rsidTr="004422EA">
        <w:tc>
          <w:tcPr>
            <w:tcW w:w="9918" w:type="dxa"/>
          </w:tcPr>
          <w:p w14:paraId="47D7C7BC" w14:textId="0F999EC9" w:rsidR="004422EA" w:rsidRPr="004422EA" w:rsidRDefault="00420064" w:rsidP="004422EA">
            <w:pPr>
              <w:jc w:val="center"/>
              <w:rPr>
                <w:b/>
                <w:sz w:val="32"/>
                <w:szCs w:val="32"/>
              </w:rPr>
            </w:pPr>
            <w:r w:rsidRPr="00420064">
              <w:rPr>
                <w:b/>
                <w:sz w:val="32"/>
                <w:szCs w:val="32"/>
              </w:rPr>
              <w:t>Professeur/Expert en Gestion et Techniques d'Accueil avec Suivi des Stages pour le Bachelier en Relations Publiques</w:t>
            </w:r>
          </w:p>
        </w:tc>
      </w:tr>
    </w:tbl>
    <w:p w14:paraId="2EAD22BB" w14:textId="287249A0" w:rsidR="00FF2BC8" w:rsidRPr="004422EA" w:rsidRDefault="00FF2BC8" w:rsidP="004422EA">
      <w:pPr>
        <w:jc w:val="center"/>
        <w:rPr>
          <w:b/>
          <w:sz w:val="2"/>
          <w:szCs w:val="2"/>
        </w:rPr>
      </w:pPr>
    </w:p>
    <w:tbl>
      <w:tblPr>
        <w:tblStyle w:val="Grilledutableau"/>
        <w:tblW w:w="9889" w:type="dxa"/>
        <w:tblLook w:val="04A0" w:firstRow="1" w:lastRow="0" w:firstColumn="1" w:lastColumn="0" w:noHBand="0" w:noVBand="1"/>
      </w:tblPr>
      <w:tblGrid>
        <w:gridCol w:w="2943"/>
        <w:gridCol w:w="6946"/>
      </w:tblGrid>
      <w:tr w:rsidR="00D05C80" w:rsidRPr="00504ECA" w14:paraId="64BD9A3C" w14:textId="77777777" w:rsidTr="00711D42">
        <w:tc>
          <w:tcPr>
            <w:tcW w:w="9889" w:type="dxa"/>
            <w:gridSpan w:val="2"/>
          </w:tcPr>
          <w:p w14:paraId="1DC68A8A" w14:textId="68AA8BFB" w:rsidR="00D05C80" w:rsidRPr="00B43592" w:rsidRDefault="009A2972" w:rsidP="00B43592">
            <w:pPr>
              <w:jc w:val="center"/>
              <w:rPr>
                <w:b/>
                <w:bCs/>
                <w:caps/>
                <w:sz w:val="32"/>
                <w:szCs w:val="32"/>
              </w:rPr>
            </w:pPr>
            <w:r>
              <w:rPr>
                <w:b/>
                <w:bCs/>
                <w:caps/>
                <w:sz w:val="32"/>
                <w:szCs w:val="32"/>
              </w:rPr>
              <w:t>Cours et Stage</w:t>
            </w:r>
            <w:r w:rsidR="00C72199">
              <w:rPr>
                <w:b/>
                <w:bCs/>
                <w:caps/>
                <w:sz w:val="32"/>
                <w:szCs w:val="32"/>
              </w:rPr>
              <w:t>s Accueils</w:t>
            </w:r>
          </w:p>
        </w:tc>
      </w:tr>
      <w:tr w:rsidR="00D05C80" w:rsidRPr="00504ECA" w14:paraId="523E967E" w14:textId="77777777" w:rsidTr="00711D42">
        <w:trPr>
          <w:trHeight w:val="201"/>
        </w:trPr>
        <w:tc>
          <w:tcPr>
            <w:tcW w:w="2943" w:type="dxa"/>
          </w:tcPr>
          <w:p w14:paraId="58D2E249" w14:textId="77777777" w:rsidR="00D05C80" w:rsidRPr="00504ECA" w:rsidRDefault="00D05C80">
            <w:pPr>
              <w:rPr>
                <w:b/>
              </w:rPr>
            </w:pPr>
            <w:r w:rsidRPr="00504ECA">
              <w:rPr>
                <w:b/>
              </w:rPr>
              <w:t>Section</w:t>
            </w:r>
          </w:p>
          <w:p w14:paraId="2D3FF957" w14:textId="77777777" w:rsidR="00D05C80" w:rsidRPr="00504ECA" w:rsidRDefault="00D05C80">
            <w:pPr>
              <w:rPr>
                <w:b/>
              </w:rPr>
            </w:pPr>
          </w:p>
        </w:tc>
        <w:tc>
          <w:tcPr>
            <w:tcW w:w="6946" w:type="dxa"/>
          </w:tcPr>
          <w:p w14:paraId="0A4D4AE3" w14:textId="09EF65A5" w:rsidR="002D0DF8" w:rsidRPr="00504ECA" w:rsidRDefault="001D19F1" w:rsidP="00101429">
            <w:r w:rsidRPr="00504ECA">
              <w:t xml:space="preserve">Bachelier </w:t>
            </w:r>
            <w:r w:rsidR="0048573A">
              <w:t xml:space="preserve">en </w:t>
            </w:r>
            <w:r w:rsidR="009A2972">
              <w:t>Relation</w:t>
            </w:r>
            <w:r w:rsidR="00420064">
              <w:t>s Publiques</w:t>
            </w:r>
          </w:p>
        </w:tc>
      </w:tr>
      <w:tr w:rsidR="00D05C80" w:rsidRPr="00504ECA" w14:paraId="1319407B" w14:textId="77777777" w:rsidTr="00711D42">
        <w:trPr>
          <w:trHeight w:val="197"/>
        </w:trPr>
        <w:tc>
          <w:tcPr>
            <w:tcW w:w="2943" w:type="dxa"/>
          </w:tcPr>
          <w:p w14:paraId="46204A2C" w14:textId="77777777" w:rsidR="00D05C80" w:rsidRPr="00504ECA" w:rsidRDefault="00D05C80">
            <w:pPr>
              <w:rPr>
                <w:b/>
              </w:rPr>
            </w:pPr>
            <w:r w:rsidRPr="00504ECA">
              <w:rPr>
                <w:b/>
              </w:rPr>
              <w:t>Unité d’enseignement</w:t>
            </w:r>
          </w:p>
          <w:p w14:paraId="5FCA5120" w14:textId="77777777" w:rsidR="00D05C80" w:rsidRPr="00504ECA" w:rsidRDefault="00D05C80">
            <w:pPr>
              <w:rPr>
                <w:b/>
              </w:rPr>
            </w:pPr>
          </w:p>
        </w:tc>
        <w:tc>
          <w:tcPr>
            <w:tcW w:w="6946" w:type="dxa"/>
          </w:tcPr>
          <w:p w14:paraId="7996BC9D" w14:textId="31D4648E" w:rsidR="00D05C80" w:rsidRDefault="00C35D7F">
            <w:r>
              <w:t xml:space="preserve">Cours : </w:t>
            </w:r>
            <w:r w:rsidR="00834EDA" w:rsidRPr="00834EDA">
              <w:t>Gestion et techniques de l’accueil</w:t>
            </w:r>
          </w:p>
          <w:p w14:paraId="19640A76" w14:textId="46B6A9DA" w:rsidR="003B4B8E" w:rsidRDefault="003B4B8E">
            <w:r>
              <w:t>Suivi des stages pour le Bachelier en Relations Publiques</w:t>
            </w:r>
          </w:p>
          <w:p w14:paraId="6F971BFA" w14:textId="3A0B268C" w:rsidR="00834EDA" w:rsidRPr="00504ECA" w:rsidRDefault="00834EDA" w:rsidP="00C961F5"/>
        </w:tc>
      </w:tr>
      <w:tr w:rsidR="00D05C80" w:rsidRPr="00504ECA" w14:paraId="4FB0F291" w14:textId="77777777" w:rsidTr="00711D42">
        <w:trPr>
          <w:trHeight w:val="197"/>
        </w:trPr>
        <w:tc>
          <w:tcPr>
            <w:tcW w:w="2943" w:type="dxa"/>
          </w:tcPr>
          <w:p w14:paraId="4ACB6F7F" w14:textId="77777777" w:rsidR="00D05C80" w:rsidRPr="00504ECA" w:rsidRDefault="00D05C80">
            <w:pPr>
              <w:rPr>
                <w:b/>
              </w:rPr>
            </w:pPr>
            <w:r w:rsidRPr="00504ECA">
              <w:rPr>
                <w:b/>
              </w:rPr>
              <w:t>Nombre de périodes</w:t>
            </w:r>
          </w:p>
          <w:p w14:paraId="7981398B" w14:textId="77777777" w:rsidR="00D05C80" w:rsidRPr="00504ECA" w:rsidRDefault="00D05C80">
            <w:pPr>
              <w:rPr>
                <w:b/>
              </w:rPr>
            </w:pPr>
          </w:p>
        </w:tc>
        <w:tc>
          <w:tcPr>
            <w:tcW w:w="6946" w:type="dxa"/>
          </w:tcPr>
          <w:p w14:paraId="6D89849A" w14:textId="253031CA" w:rsidR="00D05C80" w:rsidRPr="00504ECA" w:rsidRDefault="00F63892">
            <w:r w:rsidRPr="00F63892">
              <w:t>30 périodes de cours et 60 périodes de suivi de</w:t>
            </w:r>
            <w:r w:rsidR="00C961F5">
              <w:t>s</w:t>
            </w:r>
            <w:r w:rsidRPr="00F63892">
              <w:t xml:space="preserve"> stage</w:t>
            </w:r>
            <w:r w:rsidR="00C961F5">
              <w:t>s</w:t>
            </w:r>
          </w:p>
        </w:tc>
      </w:tr>
      <w:tr w:rsidR="00D05C80" w:rsidRPr="00504ECA" w14:paraId="69A5FA7F" w14:textId="77777777" w:rsidTr="00711D42">
        <w:trPr>
          <w:trHeight w:val="197"/>
        </w:trPr>
        <w:tc>
          <w:tcPr>
            <w:tcW w:w="2943" w:type="dxa"/>
          </w:tcPr>
          <w:p w14:paraId="525690CC" w14:textId="77777777" w:rsidR="00D05C80" w:rsidRPr="00504ECA" w:rsidRDefault="00D05C80">
            <w:pPr>
              <w:rPr>
                <w:b/>
              </w:rPr>
            </w:pPr>
            <w:r w:rsidRPr="00504ECA">
              <w:rPr>
                <w:b/>
              </w:rPr>
              <w:t>Horaires</w:t>
            </w:r>
          </w:p>
          <w:p w14:paraId="5DFDC011" w14:textId="77777777" w:rsidR="00D05C80" w:rsidRPr="00504ECA" w:rsidRDefault="00D05C80">
            <w:pPr>
              <w:rPr>
                <w:b/>
              </w:rPr>
            </w:pPr>
          </w:p>
        </w:tc>
        <w:tc>
          <w:tcPr>
            <w:tcW w:w="6946" w:type="dxa"/>
          </w:tcPr>
          <w:p w14:paraId="6ABE43D5" w14:textId="363DB14F" w:rsidR="001D19F1" w:rsidRPr="00504ECA" w:rsidRDefault="002F3FCE" w:rsidP="001D19F1">
            <w:r>
              <w:t>Jeudi Soir</w:t>
            </w:r>
            <w:r w:rsidR="00C35D7F">
              <w:t xml:space="preserve"> et selon les activités </w:t>
            </w:r>
            <w:r w:rsidR="00C961F5">
              <w:t>d’accueil</w:t>
            </w:r>
            <w:r w:rsidR="00C72199">
              <w:t>s</w:t>
            </w:r>
          </w:p>
          <w:p w14:paraId="203D45A8" w14:textId="61D4D9BF" w:rsidR="00D05C80" w:rsidRPr="00504ECA" w:rsidRDefault="00D05C80" w:rsidP="001D19F1"/>
        </w:tc>
      </w:tr>
      <w:tr w:rsidR="00D05C80" w:rsidRPr="00504ECA" w14:paraId="7C6D29D7" w14:textId="77777777" w:rsidTr="00711D42">
        <w:trPr>
          <w:trHeight w:val="197"/>
        </w:trPr>
        <w:tc>
          <w:tcPr>
            <w:tcW w:w="9889" w:type="dxa"/>
            <w:gridSpan w:val="2"/>
          </w:tcPr>
          <w:p w14:paraId="1385507B" w14:textId="75210119" w:rsidR="00D05C80" w:rsidRPr="00504ECA" w:rsidRDefault="00D05C80" w:rsidP="00701573">
            <w:pPr>
              <w:jc w:val="center"/>
            </w:pPr>
            <w:r w:rsidRPr="00504ECA">
              <w:rPr>
                <w:b/>
              </w:rPr>
              <w:t>CHARG</w:t>
            </w:r>
            <w:r w:rsidRPr="00504ECA">
              <w:rPr>
                <w:b/>
                <w:caps/>
              </w:rPr>
              <w:t xml:space="preserve">é </w:t>
            </w:r>
            <w:r w:rsidRPr="00504ECA">
              <w:rPr>
                <w:b/>
              </w:rPr>
              <w:t>DE COURS</w:t>
            </w:r>
          </w:p>
        </w:tc>
      </w:tr>
      <w:tr w:rsidR="00A44E80" w14:paraId="6C924DAF" w14:textId="77777777" w:rsidTr="00A44E80">
        <w:trPr>
          <w:trHeight w:val="362"/>
        </w:trPr>
        <w:tc>
          <w:tcPr>
            <w:tcW w:w="2943" w:type="dxa"/>
            <w:tcBorders>
              <w:top w:val="single" w:sz="4" w:space="0" w:color="auto"/>
              <w:left w:val="single" w:sz="4" w:space="0" w:color="auto"/>
              <w:bottom w:val="single" w:sz="4" w:space="0" w:color="auto"/>
              <w:right w:val="single" w:sz="4" w:space="0" w:color="auto"/>
            </w:tcBorders>
            <w:hideMark/>
          </w:tcPr>
          <w:p w14:paraId="419E2CB0" w14:textId="77777777" w:rsidR="00A44E80" w:rsidRDefault="00A44E80">
            <w:pPr>
              <w:rPr>
                <w:b/>
              </w:rPr>
            </w:pPr>
            <w:r>
              <w:rPr>
                <w:b/>
              </w:rPr>
              <w:t>Titre(s)</w:t>
            </w:r>
          </w:p>
        </w:tc>
        <w:tc>
          <w:tcPr>
            <w:tcW w:w="6946" w:type="dxa"/>
            <w:tcBorders>
              <w:top w:val="single" w:sz="4" w:space="0" w:color="auto"/>
              <w:left w:val="single" w:sz="4" w:space="0" w:color="auto"/>
              <w:bottom w:val="single" w:sz="4" w:space="0" w:color="auto"/>
              <w:right w:val="single" w:sz="4" w:space="0" w:color="auto"/>
            </w:tcBorders>
            <w:hideMark/>
          </w:tcPr>
          <w:p w14:paraId="6C254343" w14:textId="4C14A94D" w:rsidR="00A44E80" w:rsidRDefault="00A44E80">
            <w:r>
              <w:t xml:space="preserve">Master, Bachelier </w:t>
            </w:r>
            <w:r w:rsidR="003B4B8E">
              <w:t xml:space="preserve">en relations publiques </w:t>
            </w:r>
            <w:r>
              <w:t xml:space="preserve">et/ou expérience professionnelle actualisée dans le domaine </w:t>
            </w:r>
          </w:p>
        </w:tc>
      </w:tr>
      <w:tr w:rsidR="00A44E80" w14:paraId="16B4D32B" w14:textId="77777777" w:rsidTr="00A44E80">
        <w:trPr>
          <w:trHeight w:val="197"/>
        </w:trPr>
        <w:tc>
          <w:tcPr>
            <w:tcW w:w="2943" w:type="dxa"/>
            <w:tcBorders>
              <w:top w:val="single" w:sz="4" w:space="0" w:color="auto"/>
              <w:left w:val="single" w:sz="4" w:space="0" w:color="auto"/>
              <w:bottom w:val="single" w:sz="4" w:space="0" w:color="auto"/>
              <w:right w:val="single" w:sz="4" w:space="0" w:color="auto"/>
            </w:tcBorders>
          </w:tcPr>
          <w:p w14:paraId="43BB2597" w14:textId="77777777" w:rsidR="00A44E80" w:rsidRDefault="00A44E80">
            <w:pPr>
              <w:rPr>
                <w:b/>
              </w:rPr>
            </w:pPr>
            <w:r>
              <w:rPr>
                <w:b/>
              </w:rPr>
              <w:t>Statut</w:t>
            </w:r>
          </w:p>
          <w:p w14:paraId="7D9DE4CC" w14:textId="77777777" w:rsidR="00A44E80" w:rsidRDefault="00A44E80">
            <w:pPr>
              <w:rPr>
                <w:b/>
              </w:rPr>
            </w:pPr>
          </w:p>
        </w:tc>
        <w:tc>
          <w:tcPr>
            <w:tcW w:w="6946" w:type="dxa"/>
            <w:tcBorders>
              <w:top w:val="single" w:sz="4" w:space="0" w:color="auto"/>
              <w:left w:val="single" w:sz="4" w:space="0" w:color="auto"/>
              <w:bottom w:val="single" w:sz="4" w:space="0" w:color="auto"/>
              <w:right w:val="single" w:sz="4" w:space="0" w:color="auto"/>
            </w:tcBorders>
          </w:tcPr>
          <w:p w14:paraId="2D5F693C" w14:textId="77777777" w:rsidR="00A44E80" w:rsidRDefault="00A44E80">
            <w:r>
              <w:t>Chargé de cours OU expert (cours technique)</w:t>
            </w:r>
          </w:p>
          <w:p w14:paraId="4054F7D7" w14:textId="77777777" w:rsidR="00A44E80" w:rsidRDefault="00A44E80"/>
        </w:tc>
      </w:tr>
      <w:tr w:rsidR="00A44E80" w14:paraId="0373F8B4" w14:textId="77777777" w:rsidTr="00A44E80">
        <w:trPr>
          <w:trHeight w:val="197"/>
        </w:trPr>
        <w:tc>
          <w:tcPr>
            <w:tcW w:w="2943" w:type="dxa"/>
            <w:tcBorders>
              <w:top w:val="single" w:sz="4" w:space="0" w:color="auto"/>
              <w:left w:val="single" w:sz="4" w:space="0" w:color="auto"/>
              <w:bottom w:val="single" w:sz="4" w:space="0" w:color="auto"/>
              <w:right w:val="single" w:sz="4" w:space="0" w:color="auto"/>
            </w:tcBorders>
            <w:hideMark/>
          </w:tcPr>
          <w:p w14:paraId="3215C6DA" w14:textId="77777777" w:rsidR="00A44E80" w:rsidRDefault="00A44E80">
            <w:pPr>
              <w:rPr>
                <w:b/>
              </w:rPr>
            </w:pPr>
            <w:r>
              <w:rPr>
                <w:b/>
              </w:rPr>
              <w:t>Rémunération</w:t>
            </w:r>
          </w:p>
        </w:tc>
        <w:tc>
          <w:tcPr>
            <w:tcW w:w="6946" w:type="dxa"/>
            <w:tcBorders>
              <w:top w:val="single" w:sz="4" w:space="0" w:color="auto"/>
              <w:left w:val="single" w:sz="4" w:space="0" w:color="auto"/>
              <w:bottom w:val="single" w:sz="4" w:space="0" w:color="auto"/>
              <w:right w:val="single" w:sz="4" w:space="0" w:color="auto"/>
            </w:tcBorders>
            <w:hideMark/>
          </w:tcPr>
          <w:p w14:paraId="087A75CF" w14:textId="77777777" w:rsidR="00A44E80" w:rsidRDefault="00A44E80">
            <w:pPr>
              <w:rPr>
                <w:u w:val="single"/>
              </w:rPr>
            </w:pPr>
            <w:r>
              <w:rPr>
                <w:u w:val="single"/>
              </w:rPr>
              <w:t>Chargé de cours</w:t>
            </w:r>
            <w:r>
              <w:t> </w:t>
            </w:r>
          </w:p>
          <w:p w14:paraId="5D064D28" w14:textId="77777777" w:rsidR="00A44E80" w:rsidRDefault="00A44E80">
            <w:r>
              <w:t>Master : barème 501 et barème 502 si CAPAES</w:t>
            </w:r>
          </w:p>
          <w:p w14:paraId="55CAD1E5" w14:textId="77777777" w:rsidR="00A44E80" w:rsidRDefault="00A44E80">
            <w:r>
              <w:t>Bachelier : barème 351</w:t>
            </w:r>
          </w:p>
          <w:p w14:paraId="60E31A47" w14:textId="76D68441" w:rsidR="00A44E80" w:rsidRDefault="00A44E80">
            <w:pPr>
              <w:rPr>
                <w:lang w:val="fr-FR"/>
              </w:rPr>
            </w:pPr>
            <w:r>
              <w:rPr>
                <w:u w:val="single"/>
              </w:rPr>
              <w:t>Expert </w:t>
            </w:r>
            <w:r>
              <w:t xml:space="preserve">: </w:t>
            </w:r>
            <w:r w:rsidR="00D345A7">
              <w:t>66</w:t>
            </w:r>
            <w:r>
              <w:t xml:space="preserve"> € brut/</w:t>
            </w:r>
            <w:r w:rsidR="00D345A7">
              <w:t>h</w:t>
            </w:r>
          </w:p>
        </w:tc>
      </w:tr>
    </w:tbl>
    <w:p w14:paraId="6F324054" w14:textId="77777777" w:rsidR="00757468" w:rsidRDefault="00757468" w:rsidP="00757468">
      <w:pPr>
        <w:ind w:left="426"/>
        <w:rPr>
          <w:bCs/>
          <w:i/>
          <w:iCs/>
          <w:lang w:val="fr-FR"/>
        </w:rPr>
      </w:pPr>
    </w:p>
    <w:p w14:paraId="4B9D54D4" w14:textId="436A0D66" w:rsidR="00C94A47" w:rsidRPr="00757468" w:rsidRDefault="00757468" w:rsidP="00757468">
      <w:pPr>
        <w:rPr>
          <w:bCs/>
          <w:i/>
          <w:iCs/>
          <w:lang w:val="fr-FR"/>
        </w:rPr>
      </w:pPr>
      <w:r w:rsidRPr="00757468">
        <w:rPr>
          <w:bCs/>
          <w:i/>
          <w:iCs/>
          <w:lang w:val="fr-FR"/>
        </w:rPr>
        <w:t>L'École Supérieure des Affaires de Namur recherche un professeur ou un expert en gestion et techniques d'accueil pour ses étudiants du Bachelier en Relations Publiques. Le professeur ou expert sera responsable de la supervision des stages d'accueil et de l'encadrement des étudiants lors d</w:t>
      </w:r>
      <w:r w:rsidR="003B4B8E">
        <w:rPr>
          <w:bCs/>
          <w:i/>
          <w:iCs/>
          <w:lang w:val="fr-FR"/>
        </w:rPr>
        <w:t xml:space="preserve">’événements </w:t>
      </w:r>
      <w:r w:rsidRPr="00757468">
        <w:rPr>
          <w:bCs/>
          <w:i/>
          <w:iCs/>
          <w:lang w:val="fr-FR"/>
        </w:rPr>
        <w:t xml:space="preserve">d'organismes externes à l'école. Environ 10 </w:t>
      </w:r>
      <w:r w:rsidR="003B4B8E">
        <w:rPr>
          <w:bCs/>
          <w:i/>
          <w:iCs/>
          <w:lang w:val="fr-FR"/>
        </w:rPr>
        <w:t xml:space="preserve">à 15 </w:t>
      </w:r>
      <w:r w:rsidRPr="00757468">
        <w:rPr>
          <w:bCs/>
          <w:i/>
          <w:iCs/>
          <w:lang w:val="fr-FR"/>
        </w:rPr>
        <w:t>événements sont prévus sur l'année académique.</w:t>
      </w:r>
    </w:p>
    <w:p w14:paraId="08431EA3" w14:textId="77777777" w:rsidR="00A06013" w:rsidRDefault="000A1A4E" w:rsidP="006244F7">
      <w:pPr>
        <w:tabs>
          <w:tab w:val="left" w:pos="2977"/>
          <w:tab w:val="left" w:pos="4111"/>
        </w:tabs>
        <w:spacing w:line="240" w:lineRule="auto"/>
        <w:rPr>
          <w:b/>
        </w:rPr>
      </w:pPr>
      <w:r w:rsidRPr="00504ECA">
        <w:rPr>
          <w:b/>
          <w:u w:val="single"/>
        </w:rPr>
        <w:t>Programme de ce cours</w:t>
      </w:r>
      <w:r w:rsidRPr="00D463AE">
        <w:rPr>
          <w:b/>
        </w:rPr>
        <w:t> :</w:t>
      </w:r>
      <w:r w:rsidR="00701573" w:rsidRPr="00D463AE">
        <w:rPr>
          <w:b/>
        </w:rPr>
        <w:t xml:space="preserve"> </w:t>
      </w:r>
    </w:p>
    <w:p w14:paraId="78912D64" w14:textId="77777777" w:rsidR="00B43592" w:rsidRDefault="00A06013" w:rsidP="006244F7">
      <w:pPr>
        <w:tabs>
          <w:tab w:val="left" w:pos="2977"/>
          <w:tab w:val="left" w:pos="4111"/>
        </w:tabs>
        <w:spacing w:line="240" w:lineRule="auto"/>
        <w:rPr>
          <w:b/>
        </w:rPr>
      </w:pPr>
      <w:r>
        <w:rPr>
          <w:b/>
        </w:rPr>
        <w:t>L’étudiant sera capable :</w:t>
      </w:r>
    </w:p>
    <w:p w14:paraId="69EC7A0D" w14:textId="77777777" w:rsidR="00EE075B" w:rsidRPr="00EE075B" w:rsidRDefault="00EE075B" w:rsidP="00EE075B">
      <w:pPr>
        <w:ind w:left="426"/>
        <w:rPr>
          <w:bCs/>
          <w:i/>
          <w:iCs/>
          <w:lang w:val="fr-FR"/>
        </w:rPr>
      </w:pPr>
      <w:r w:rsidRPr="00EE075B">
        <w:rPr>
          <w:bCs/>
          <w:i/>
          <w:iCs/>
          <w:lang w:val="fr-FR"/>
        </w:rPr>
        <w:t>à partir d’au moins une situation d’accueil issue de la vie professionnelle,</w:t>
      </w:r>
    </w:p>
    <w:p w14:paraId="30132A40" w14:textId="77777777" w:rsidR="00EE075B" w:rsidRPr="00EE075B" w:rsidRDefault="00EE075B" w:rsidP="00C961F5">
      <w:pPr>
        <w:numPr>
          <w:ilvl w:val="0"/>
          <w:numId w:val="44"/>
        </w:numPr>
        <w:ind w:left="993"/>
        <w:rPr>
          <w:i/>
          <w:iCs/>
          <w:lang w:val="fr-FR"/>
        </w:rPr>
      </w:pPr>
      <w:r w:rsidRPr="00EE075B">
        <w:rPr>
          <w:i/>
          <w:iCs/>
          <w:lang w:val="fr-FR"/>
        </w:rPr>
        <w:t>d'analyser la situation : contexte, attentes des bénéficiaires, adéquation des infrastructures … ;</w:t>
      </w:r>
    </w:p>
    <w:p w14:paraId="6A48B7CF" w14:textId="77777777" w:rsidR="00EE075B" w:rsidRPr="00EE075B" w:rsidRDefault="00EE075B" w:rsidP="00C961F5">
      <w:pPr>
        <w:numPr>
          <w:ilvl w:val="0"/>
          <w:numId w:val="44"/>
        </w:numPr>
        <w:ind w:left="993"/>
        <w:rPr>
          <w:i/>
          <w:iCs/>
          <w:lang w:val="fr-FR"/>
        </w:rPr>
      </w:pPr>
      <w:r w:rsidRPr="00EE075B">
        <w:rPr>
          <w:i/>
          <w:iCs/>
          <w:lang w:val="fr-FR"/>
        </w:rPr>
        <w:t>de proposer des pistes d’amélioration, notamment en terme d’organisation et de gestion de l’espace d’accueil ;</w:t>
      </w:r>
    </w:p>
    <w:p w14:paraId="4586509C" w14:textId="4B3FE22C" w:rsidR="005F6D73" w:rsidRPr="00C961F5" w:rsidRDefault="00EE075B" w:rsidP="00C961F5">
      <w:pPr>
        <w:numPr>
          <w:ilvl w:val="0"/>
          <w:numId w:val="44"/>
        </w:numPr>
        <w:ind w:left="993"/>
        <w:rPr>
          <w:i/>
          <w:iCs/>
          <w:lang w:val="fr-FR"/>
        </w:rPr>
      </w:pPr>
      <w:r w:rsidRPr="00EE075B">
        <w:rPr>
          <w:i/>
          <w:iCs/>
          <w:lang w:val="fr-FR"/>
        </w:rPr>
        <w:t>de mettre en œuvre des techniques d’accueil ;</w:t>
      </w:r>
    </w:p>
    <w:tbl>
      <w:tblPr>
        <w:tblStyle w:val="Grilledutableau"/>
        <w:tblW w:w="0" w:type="auto"/>
        <w:jc w:val="center"/>
        <w:tblLook w:val="04A0" w:firstRow="1" w:lastRow="0" w:firstColumn="1" w:lastColumn="0" w:noHBand="0" w:noVBand="1"/>
      </w:tblPr>
      <w:tblGrid>
        <w:gridCol w:w="2943"/>
        <w:gridCol w:w="6269"/>
      </w:tblGrid>
      <w:tr w:rsidR="000A1A4E" w:rsidRPr="00D463AE" w14:paraId="2626EC2F" w14:textId="77777777" w:rsidTr="00EB00FA">
        <w:trPr>
          <w:trHeight w:val="197"/>
          <w:jc w:val="center"/>
        </w:trPr>
        <w:tc>
          <w:tcPr>
            <w:tcW w:w="2943" w:type="dxa"/>
          </w:tcPr>
          <w:p w14:paraId="08998422" w14:textId="77777777" w:rsidR="000A1A4E" w:rsidRPr="00D463AE" w:rsidRDefault="000A1A4E" w:rsidP="00AA2CD3">
            <w:pPr>
              <w:rPr>
                <w:b/>
              </w:rPr>
            </w:pPr>
            <w:r w:rsidRPr="00D463AE">
              <w:rPr>
                <w:b/>
              </w:rPr>
              <w:t>Candidature</w:t>
            </w:r>
          </w:p>
        </w:tc>
        <w:tc>
          <w:tcPr>
            <w:tcW w:w="6269" w:type="dxa"/>
          </w:tcPr>
          <w:p w14:paraId="30224672" w14:textId="27715439" w:rsidR="000A1A4E" w:rsidRDefault="00234D5E" w:rsidP="00451A6C">
            <w:r w:rsidRPr="00D463AE">
              <w:t xml:space="preserve">Par mail : </w:t>
            </w:r>
            <w:hyperlink r:id="rId10" w:history="1">
              <w:r w:rsidR="00EE075B" w:rsidRPr="00B50A61">
                <w:rPr>
                  <w:rStyle w:val="Lienhypertexte"/>
                </w:rPr>
                <w:t>direction@esa-namur.be</w:t>
              </w:r>
            </w:hyperlink>
            <w:r w:rsidRPr="00D463AE">
              <w:t xml:space="preserve"> </w:t>
            </w:r>
          </w:p>
          <w:p w14:paraId="6E4EFD3F" w14:textId="77777777" w:rsidR="00D463AE" w:rsidRDefault="00D463AE" w:rsidP="00451A6C">
            <w:r>
              <w:t>Par courrier : Rue du Collège, 8 à 5000 Na</w:t>
            </w:r>
            <w:r w:rsidR="00EB00FA">
              <w:t>mur</w:t>
            </w:r>
          </w:p>
          <w:p w14:paraId="046EB51E" w14:textId="65D8937F" w:rsidR="00AA2CD3" w:rsidRPr="00D463AE" w:rsidRDefault="00AA2CD3" w:rsidP="00451A6C">
            <w:r>
              <w:t>Téléphone : 0</w:t>
            </w:r>
            <w:r w:rsidR="00C961F5">
              <w:t>495.77.89.13</w:t>
            </w:r>
          </w:p>
        </w:tc>
      </w:tr>
    </w:tbl>
    <w:p w14:paraId="264FCDBF" w14:textId="5706F6D7" w:rsidR="009F5355" w:rsidRPr="00D463AE" w:rsidRDefault="009F5355" w:rsidP="0015393C"/>
    <w:sectPr w:rsidR="009F5355" w:rsidRPr="00D463AE" w:rsidSect="00D463AE">
      <w:headerReference w:type="default" r:id="rId11"/>
      <w:pgSz w:w="11906" w:h="16838"/>
      <w:pgMar w:top="851" w:right="1134" w:bottom="851" w:left="1134"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9AC47" w14:textId="77777777" w:rsidR="00810E8C" w:rsidRDefault="00810E8C" w:rsidP="000A1A4E">
      <w:pPr>
        <w:spacing w:after="0" w:line="240" w:lineRule="auto"/>
      </w:pPr>
      <w:r>
        <w:separator/>
      </w:r>
    </w:p>
  </w:endnote>
  <w:endnote w:type="continuationSeparator" w:id="0">
    <w:p w14:paraId="2A7B27F7" w14:textId="77777777" w:rsidR="00810E8C" w:rsidRDefault="00810E8C" w:rsidP="000A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7A87"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2377C" w14:textId="77777777" w:rsidR="00810E8C" w:rsidRDefault="00810E8C" w:rsidP="000A1A4E">
      <w:pPr>
        <w:spacing w:after="0" w:line="240" w:lineRule="auto"/>
      </w:pPr>
      <w:r>
        <w:separator/>
      </w:r>
    </w:p>
  </w:footnote>
  <w:footnote w:type="continuationSeparator" w:id="0">
    <w:p w14:paraId="0EB43522" w14:textId="77777777" w:rsidR="00810E8C" w:rsidRDefault="00810E8C" w:rsidP="000A1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A9DB" w14:textId="15EC18C3" w:rsidR="000625E1" w:rsidRDefault="000625E1">
    <w:pPr>
      <w:pStyle w:val="En-tte"/>
    </w:pPr>
    <w:r>
      <w:rPr>
        <w:noProof/>
        <w:lang w:val="fr-FR" w:eastAsia="fr-FR"/>
      </w:rPr>
      <w:drawing>
        <wp:anchor distT="0" distB="0" distL="114300" distR="114300" simplePos="0" relativeHeight="251658240" behindDoc="0" locked="0" layoutInCell="1" allowOverlap="1" wp14:anchorId="0D0DC887" wp14:editId="1D7E9E8C">
          <wp:simplePos x="0" y="0"/>
          <wp:positionH relativeFrom="margin">
            <wp:posOffset>1957070</wp:posOffset>
          </wp:positionH>
          <wp:positionV relativeFrom="margin">
            <wp:posOffset>-691515</wp:posOffset>
          </wp:positionV>
          <wp:extent cx="1455420" cy="5410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420" cy="541020"/>
                  </a:xfrm>
                  <a:prstGeom prst="rect">
                    <a:avLst/>
                  </a:prstGeom>
                </pic:spPr>
              </pic:pic>
            </a:graphicData>
          </a:graphic>
          <wp14:sizeRelH relativeFrom="margin">
            <wp14:pctWidth>0</wp14:pctWidth>
          </wp14:sizeRelH>
          <wp14:sizeRelV relativeFrom="margin">
            <wp14:pctHeight>0</wp14:pctHeight>
          </wp14:sizeRelV>
        </wp:anchor>
      </w:drawing>
    </w:r>
  </w:p>
  <w:p w14:paraId="24407924" w14:textId="33C133C7" w:rsidR="000A1A4E" w:rsidRDefault="000A1A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15:restartNumberingAfterBreak="0">
    <w:nsid w:val="00000004"/>
    <w:multiLevelType w:val="singleLevel"/>
    <w:tmpl w:val="00000004"/>
    <w:name w:val="WW8Num10"/>
    <w:lvl w:ilvl="0">
      <w:start w:val="1"/>
      <w:numFmt w:val="bullet"/>
      <w:lvlText w:val=""/>
      <w:lvlJc w:val="left"/>
      <w:pPr>
        <w:tabs>
          <w:tab w:val="num" w:pos="1408"/>
        </w:tabs>
        <w:ind w:left="1408" w:hanging="340"/>
      </w:pPr>
      <w:rPr>
        <w:rFonts w:ascii="Symbol" w:hAnsi="Symbol"/>
        <w:color w:val="auto"/>
        <w:sz w:val="18"/>
      </w:rPr>
    </w:lvl>
  </w:abstractNum>
  <w:abstractNum w:abstractNumId="3" w15:restartNumberingAfterBreak="0">
    <w:nsid w:val="00000006"/>
    <w:multiLevelType w:val="singleLevel"/>
    <w:tmpl w:val="00000006"/>
    <w:name w:val="WW8Num7"/>
    <w:lvl w:ilvl="0">
      <w:start w:val="1"/>
      <w:numFmt w:val="bullet"/>
      <w:lvlText w:val=""/>
      <w:lvlJc w:val="left"/>
      <w:pPr>
        <w:tabs>
          <w:tab w:val="num" w:pos="1251"/>
        </w:tabs>
        <w:ind w:left="1251" w:hanging="397"/>
      </w:pPr>
      <w:rPr>
        <w:rFonts w:ascii="Symbol" w:hAnsi="Symbol" w:cs="Times New Roman"/>
      </w:rPr>
    </w:lvl>
  </w:abstractNum>
  <w:abstractNum w:abstractNumId="4" w15:restartNumberingAfterBreak="0">
    <w:nsid w:val="00000007"/>
    <w:multiLevelType w:val="singleLevel"/>
    <w:tmpl w:val="00000007"/>
    <w:name w:val="WW8Num11"/>
    <w:lvl w:ilvl="0">
      <w:start w:val="1"/>
      <w:numFmt w:val="bullet"/>
      <w:lvlText w:val=""/>
      <w:lvlJc w:val="left"/>
      <w:pPr>
        <w:tabs>
          <w:tab w:val="num" w:pos="1756"/>
        </w:tabs>
        <w:ind w:left="1756" w:hanging="340"/>
      </w:pPr>
      <w:rPr>
        <w:rFonts w:ascii="Symbol" w:hAnsi="Symbol"/>
        <w:sz w:val="16"/>
        <w:szCs w:val="16"/>
      </w:rPr>
    </w:lvl>
  </w:abstractNum>
  <w:abstractNum w:abstractNumId="5" w15:restartNumberingAfterBreak="0">
    <w:nsid w:val="00000008"/>
    <w:multiLevelType w:val="singleLevel"/>
    <w:tmpl w:val="00000008"/>
    <w:name w:val="WW8Num12"/>
    <w:lvl w:ilvl="0">
      <w:start w:val="1"/>
      <w:numFmt w:val="bullet"/>
      <w:lvlText w:val=""/>
      <w:lvlJc w:val="left"/>
      <w:pPr>
        <w:tabs>
          <w:tab w:val="num" w:pos="1840"/>
        </w:tabs>
        <w:ind w:left="1840" w:hanging="340"/>
      </w:pPr>
      <w:rPr>
        <w:rFonts w:ascii="Symbol" w:hAnsi="Symbol" w:cs="Times New Roman"/>
      </w:rPr>
    </w:lvl>
  </w:abstractNum>
  <w:abstractNum w:abstractNumId="6" w15:restartNumberingAfterBreak="0">
    <w:nsid w:val="00000009"/>
    <w:multiLevelType w:val="multilevel"/>
    <w:tmpl w:val="00000009"/>
    <w:name w:val="WW8Num13"/>
    <w:lvl w:ilvl="0">
      <w:start w:val="1"/>
      <w:numFmt w:val="bullet"/>
      <w:lvlText w:val=""/>
      <w:lvlJc w:val="left"/>
      <w:pPr>
        <w:tabs>
          <w:tab w:val="num" w:pos="1840"/>
        </w:tabs>
        <w:ind w:left="1840" w:hanging="340"/>
      </w:pPr>
      <w:rPr>
        <w:rFonts w:ascii="Symbol" w:hAnsi="Symbol"/>
      </w:rPr>
    </w:lvl>
    <w:lvl w:ilvl="1">
      <w:start w:val="1"/>
      <w:numFmt w:val="bullet"/>
      <w:lvlText w:val="o"/>
      <w:lvlJc w:val="left"/>
      <w:pPr>
        <w:tabs>
          <w:tab w:val="num" w:pos="2580"/>
        </w:tabs>
        <w:ind w:left="2580" w:hanging="340"/>
      </w:pPr>
      <w:rPr>
        <w:rFonts w:ascii="Times New Roman" w:hAnsi="Times New Roman" w:cs="Courier New"/>
      </w:rPr>
    </w:lvl>
    <w:lvl w:ilvl="2">
      <w:start w:val="1"/>
      <w:numFmt w:val="bullet"/>
      <w:lvlText w:val=""/>
      <w:lvlJc w:val="left"/>
      <w:pPr>
        <w:tabs>
          <w:tab w:val="num" w:pos="3320"/>
        </w:tabs>
        <w:ind w:left="3320" w:hanging="360"/>
      </w:pPr>
      <w:rPr>
        <w:rFonts w:ascii="Wingdings" w:hAnsi="Wingdings"/>
      </w:rPr>
    </w:lvl>
    <w:lvl w:ilvl="3">
      <w:start w:val="1"/>
      <w:numFmt w:val="bullet"/>
      <w:lvlText w:val=""/>
      <w:lvlJc w:val="left"/>
      <w:pPr>
        <w:tabs>
          <w:tab w:val="num" w:pos="4040"/>
        </w:tabs>
        <w:ind w:left="4040" w:hanging="360"/>
      </w:pPr>
      <w:rPr>
        <w:rFonts w:ascii="Symbol" w:hAnsi="Symbol"/>
      </w:rPr>
    </w:lvl>
    <w:lvl w:ilvl="4">
      <w:start w:val="1"/>
      <w:numFmt w:val="bullet"/>
      <w:lvlText w:val="o"/>
      <w:lvlJc w:val="left"/>
      <w:pPr>
        <w:tabs>
          <w:tab w:val="num" w:pos="4760"/>
        </w:tabs>
        <w:ind w:left="4760" w:hanging="360"/>
      </w:pPr>
      <w:rPr>
        <w:rFonts w:ascii="Courier New" w:hAnsi="Courier New"/>
      </w:rPr>
    </w:lvl>
    <w:lvl w:ilvl="5">
      <w:start w:val="1"/>
      <w:numFmt w:val="bullet"/>
      <w:lvlText w:val=""/>
      <w:lvlJc w:val="left"/>
      <w:pPr>
        <w:tabs>
          <w:tab w:val="num" w:pos="5480"/>
        </w:tabs>
        <w:ind w:left="5480" w:hanging="360"/>
      </w:pPr>
      <w:rPr>
        <w:rFonts w:ascii="Wingdings" w:hAnsi="Wingdings"/>
      </w:rPr>
    </w:lvl>
    <w:lvl w:ilvl="6">
      <w:start w:val="1"/>
      <w:numFmt w:val="bullet"/>
      <w:lvlText w:val=""/>
      <w:lvlJc w:val="left"/>
      <w:pPr>
        <w:tabs>
          <w:tab w:val="num" w:pos="6200"/>
        </w:tabs>
        <w:ind w:left="6200" w:hanging="360"/>
      </w:pPr>
      <w:rPr>
        <w:rFonts w:ascii="Symbol" w:hAnsi="Symbol"/>
      </w:rPr>
    </w:lvl>
    <w:lvl w:ilvl="7">
      <w:start w:val="1"/>
      <w:numFmt w:val="bullet"/>
      <w:lvlText w:val="o"/>
      <w:lvlJc w:val="left"/>
      <w:pPr>
        <w:tabs>
          <w:tab w:val="num" w:pos="6920"/>
        </w:tabs>
        <w:ind w:left="6920" w:hanging="360"/>
      </w:pPr>
      <w:rPr>
        <w:rFonts w:ascii="Courier New" w:hAnsi="Courier New"/>
      </w:rPr>
    </w:lvl>
    <w:lvl w:ilvl="8">
      <w:start w:val="1"/>
      <w:numFmt w:val="bullet"/>
      <w:lvlText w:val=""/>
      <w:lvlJc w:val="left"/>
      <w:pPr>
        <w:tabs>
          <w:tab w:val="num" w:pos="7640"/>
        </w:tabs>
        <w:ind w:left="7640" w:hanging="360"/>
      </w:pPr>
      <w:rPr>
        <w:rFonts w:ascii="Wingdings" w:hAnsi="Wingdings"/>
      </w:rPr>
    </w:lvl>
  </w:abstractNum>
  <w:abstractNum w:abstractNumId="7" w15:restartNumberingAfterBreak="0">
    <w:nsid w:val="0000000A"/>
    <w:multiLevelType w:val="multilevel"/>
    <w:tmpl w:val="0000000A"/>
    <w:lvl w:ilvl="0">
      <w:start w:val="1"/>
      <w:numFmt w:val="bullet"/>
      <w:lvlText w:val=""/>
      <w:lvlJc w:val="left"/>
      <w:pPr>
        <w:tabs>
          <w:tab w:val="num" w:pos="0"/>
        </w:tabs>
        <w:ind w:left="0" w:firstLine="0"/>
      </w:pPr>
      <w:rPr>
        <w:rFonts w:ascii="Symbol" w:hAnsi="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F"/>
    <w:multiLevelType w:val="singleLevel"/>
    <w:tmpl w:val="00000004"/>
    <w:lvl w:ilvl="0">
      <w:start w:val="1"/>
      <w:numFmt w:val="bullet"/>
      <w:lvlText w:val=""/>
      <w:lvlJc w:val="left"/>
      <w:pPr>
        <w:ind w:left="720" w:hanging="360"/>
      </w:pPr>
      <w:rPr>
        <w:rFonts w:ascii="Symbol" w:hAnsi="Symbol"/>
        <w:color w:val="auto"/>
        <w:sz w:val="18"/>
        <w:szCs w:val="20"/>
      </w:rPr>
    </w:lvl>
  </w:abstractNum>
  <w:abstractNum w:abstractNumId="9" w15:restartNumberingAfterBreak="0">
    <w:nsid w:val="036C70BB"/>
    <w:multiLevelType w:val="hybridMultilevel"/>
    <w:tmpl w:val="25C20B1A"/>
    <w:lvl w:ilvl="0" w:tplc="98AEBB0E">
      <w:start w:val="1"/>
      <w:numFmt w:val="bullet"/>
      <w:lvlText w:val=""/>
      <w:lvlJc w:val="left"/>
      <w:pPr>
        <w:tabs>
          <w:tab w:val="num" w:pos="1211"/>
        </w:tabs>
        <w:ind w:left="1191" w:hanging="340"/>
      </w:pPr>
      <w:rPr>
        <w:rFonts w:ascii="Symbol" w:hAnsi="Symbol" w:hint="default"/>
        <w:sz w:val="22"/>
        <w:szCs w:val="20"/>
      </w:rPr>
    </w:lvl>
    <w:lvl w:ilvl="1" w:tplc="E51626A2">
      <w:start w:val="1"/>
      <w:numFmt w:val="bullet"/>
      <w:lvlText w:val=""/>
      <w:lvlJc w:val="left"/>
      <w:pPr>
        <w:tabs>
          <w:tab w:val="num" w:pos="1440"/>
        </w:tabs>
        <w:ind w:left="1420" w:hanging="340"/>
      </w:pPr>
      <w:rPr>
        <w:rFonts w:ascii="Symbol" w:hAnsi="Symbol" w:hint="default"/>
        <w:sz w:val="16"/>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6C7FCC"/>
    <w:multiLevelType w:val="hybridMultilevel"/>
    <w:tmpl w:val="2152B1DE"/>
    <w:lvl w:ilvl="0" w:tplc="040C0003">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0AE64A88"/>
    <w:multiLevelType w:val="hybridMultilevel"/>
    <w:tmpl w:val="2AFE9A8C"/>
    <w:lvl w:ilvl="0" w:tplc="040C0003">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0FEC7166"/>
    <w:multiLevelType w:val="hybridMultilevel"/>
    <w:tmpl w:val="E510134A"/>
    <w:lvl w:ilvl="0" w:tplc="0000000C">
      <w:start w:val="1"/>
      <w:numFmt w:val="bullet"/>
      <w:lvlText w:val=""/>
      <w:lvlJc w:val="left"/>
      <w:pPr>
        <w:ind w:left="1004" w:hanging="360"/>
      </w:pPr>
      <w:rPr>
        <w:rFonts w:ascii="Symbol" w:hAnsi="Symbol"/>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3" w15:restartNumberingAfterBreak="0">
    <w:nsid w:val="12DC463E"/>
    <w:multiLevelType w:val="multilevel"/>
    <w:tmpl w:val="9A145BC6"/>
    <w:lvl w:ilvl="0">
      <w:start w:val="1"/>
      <w:numFmt w:val="upperRoman"/>
      <w:pStyle w:val="Titre1"/>
      <w:lvlText w:val="%1."/>
      <w:lvlJc w:val="left"/>
      <w:pPr>
        <w:tabs>
          <w:tab w:val="num" w:pos="360"/>
        </w:tabs>
        <w:ind w:left="0" w:firstLine="0"/>
      </w:pPr>
      <w:rPr>
        <w:rFonts w:hint="default"/>
      </w:rPr>
    </w:lvl>
    <w:lvl w:ilvl="1">
      <w:start w:val="1"/>
      <w:numFmt w:val="upperLetter"/>
      <w:pStyle w:val="Titre2"/>
      <w:lvlText w:val="%2."/>
      <w:lvlJc w:val="left"/>
      <w:pPr>
        <w:tabs>
          <w:tab w:val="num" w:pos="1080"/>
        </w:tabs>
        <w:ind w:left="720" w:firstLine="0"/>
      </w:pPr>
      <w:rPr>
        <w:rFonts w:hint="default"/>
      </w:rPr>
    </w:lvl>
    <w:lvl w:ilvl="2">
      <w:start w:val="1"/>
      <w:numFmt w:val="decimal"/>
      <w:pStyle w:val="Titre3"/>
      <w:lvlText w:val="%3."/>
      <w:lvlJc w:val="left"/>
      <w:pPr>
        <w:tabs>
          <w:tab w:val="num" w:pos="1800"/>
        </w:tabs>
        <w:ind w:left="1440" w:firstLine="0"/>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abstractNum w:abstractNumId="14" w15:restartNumberingAfterBreak="0">
    <w:nsid w:val="1EFD18D6"/>
    <w:multiLevelType w:val="multilevel"/>
    <w:tmpl w:val="F3B615C8"/>
    <w:lvl w:ilvl="0">
      <w:start w:val="1"/>
      <w:numFmt w:val="decimal"/>
      <w:pStyle w:val="Listepuces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3E36356"/>
    <w:multiLevelType w:val="hybridMultilevel"/>
    <w:tmpl w:val="5400F58A"/>
    <w:lvl w:ilvl="0" w:tplc="98AEBB0E">
      <w:start w:val="1"/>
      <w:numFmt w:val="bullet"/>
      <w:lvlText w:val=""/>
      <w:lvlJc w:val="left"/>
      <w:pPr>
        <w:tabs>
          <w:tab w:val="num" w:pos="1211"/>
        </w:tabs>
        <w:ind w:left="1191" w:hanging="340"/>
      </w:pPr>
      <w:rPr>
        <w:rFonts w:ascii="Symbol" w:hAnsi="Symbol" w:hint="default"/>
        <w:sz w:val="22"/>
        <w:szCs w:val="2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EC3D39"/>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25BF50F4"/>
    <w:multiLevelType w:val="hybridMultilevel"/>
    <w:tmpl w:val="9EAA5B8A"/>
    <w:lvl w:ilvl="0" w:tplc="C11CFDEC">
      <w:start w:val="1"/>
      <w:numFmt w:val="bullet"/>
      <w:lvlText w:val=""/>
      <w:lvlJc w:val="left"/>
      <w:pPr>
        <w:tabs>
          <w:tab w:val="num" w:pos="794"/>
        </w:tabs>
        <w:ind w:left="851" w:hanging="567"/>
      </w:pPr>
      <w:rPr>
        <w:rFonts w:ascii="Symbol" w:hAnsi="Symbol" w:hint="default"/>
        <w:color w:val="auto"/>
        <w:sz w:val="22"/>
      </w:rPr>
    </w:lvl>
    <w:lvl w:ilvl="1" w:tplc="040C0001">
      <w:start w:val="1"/>
      <w:numFmt w:val="bullet"/>
      <w:lvlText w:val=""/>
      <w:lvlJc w:val="left"/>
      <w:pPr>
        <w:tabs>
          <w:tab w:val="num" w:pos="1299"/>
        </w:tabs>
        <w:ind w:left="1299" w:hanging="360"/>
      </w:pPr>
      <w:rPr>
        <w:rFonts w:ascii="Symbol" w:hAnsi="Symbol" w:hint="default"/>
        <w:color w:val="auto"/>
        <w:sz w:val="22"/>
      </w:rPr>
    </w:lvl>
    <w:lvl w:ilvl="2" w:tplc="040C0005">
      <w:start w:val="1"/>
      <w:numFmt w:val="bullet"/>
      <w:lvlText w:val=""/>
      <w:lvlJc w:val="left"/>
      <w:pPr>
        <w:tabs>
          <w:tab w:val="num" w:pos="2019"/>
        </w:tabs>
        <w:ind w:left="2019" w:hanging="360"/>
      </w:pPr>
      <w:rPr>
        <w:rFonts w:ascii="Wingdings" w:hAnsi="Wingdings" w:hint="default"/>
      </w:rPr>
    </w:lvl>
    <w:lvl w:ilvl="3" w:tplc="040C0001">
      <w:start w:val="1"/>
      <w:numFmt w:val="bullet"/>
      <w:lvlText w:val=""/>
      <w:lvlJc w:val="left"/>
      <w:pPr>
        <w:tabs>
          <w:tab w:val="num" w:pos="2739"/>
        </w:tabs>
        <w:ind w:left="2739" w:hanging="360"/>
      </w:pPr>
      <w:rPr>
        <w:rFonts w:ascii="Symbol" w:hAnsi="Symbol" w:hint="default"/>
      </w:rPr>
    </w:lvl>
    <w:lvl w:ilvl="4" w:tplc="040C0003">
      <w:start w:val="1"/>
      <w:numFmt w:val="bullet"/>
      <w:lvlText w:val="o"/>
      <w:lvlJc w:val="left"/>
      <w:pPr>
        <w:tabs>
          <w:tab w:val="num" w:pos="3459"/>
        </w:tabs>
        <w:ind w:left="3459" w:hanging="360"/>
      </w:pPr>
      <w:rPr>
        <w:rFonts w:ascii="Courier New" w:hAnsi="Courier New" w:cs="Courier New" w:hint="default"/>
      </w:rPr>
    </w:lvl>
    <w:lvl w:ilvl="5" w:tplc="040C0005">
      <w:start w:val="1"/>
      <w:numFmt w:val="bullet"/>
      <w:lvlText w:val=""/>
      <w:lvlJc w:val="left"/>
      <w:pPr>
        <w:tabs>
          <w:tab w:val="num" w:pos="4179"/>
        </w:tabs>
        <w:ind w:left="4179" w:hanging="360"/>
      </w:pPr>
      <w:rPr>
        <w:rFonts w:ascii="Wingdings" w:hAnsi="Wingdings" w:hint="default"/>
      </w:rPr>
    </w:lvl>
    <w:lvl w:ilvl="6" w:tplc="040C0001">
      <w:start w:val="1"/>
      <w:numFmt w:val="bullet"/>
      <w:lvlText w:val=""/>
      <w:lvlJc w:val="left"/>
      <w:pPr>
        <w:tabs>
          <w:tab w:val="num" w:pos="4899"/>
        </w:tabs>
        <w:ind w:left="4899" w:hanging="360"/>
      </w:pPr>
      <w:rPr>
        <w:rFonts w:ascii="Symbol" w:hAnsi="Symbol" w:hint="default"/>
      </w:rPr>
    </w:lvl>
    <w:lvl w:ilvl="7" w:tplc="040C0003">
      <w:start w:val="1"/>
      <w:numFmt w:val="bullet"/>
      <w:lvlText w:val="o"/>
      <w:lvlJc w:val="left"/>
      <w:pPr>
        <w:tabs>
          <w:tab w:val="num" w:pos="5619"/>
        </w:tabs>
        <w:ind w:left="5619" w:hanging="360"/>
      </w:pPr>
      <w:rPr>
        <w:rFonts w:ascii="Courier New" w:hAnsi="Courier New" w:cs="Courier New" w:hint="default"/>
      </w:rPr>
    </w:lvl>
    <w:lvl w:ilvl="8" w:tplc="040C0005">
      <w:start w:val="1"/>
      <w:numFmt w:val="bullet"/>
      <w:lvlText w:val=""/>
      <w:lvlJc w:val="left"/>
      <w:pPr>
        <w:tabs>
          <w:tab w:val="num" w:pos="6339"/>
        </w:tabs>
        <w:ind w:left="6339" w:hanging="360"/>
      </w:pPr>
      <w:rPr>
        <w:rFonts w:ascii="Wingdings" w:hAnsi="Wingdings" w:hint="default"/>
      </w:rPr>
    </w:lvl>
  </w:abstractNum>
  <w:abstractNum w:abstractNumId="18" w15:restartNumberingAfterBreak="0">
    <w:nsid w:val="25F01D50"/>
    <w:multiLevelType w:val="hybridMultilevel"/>
    <w:tmpl w:val="2E223822"/>
    <w:lvl w:ilvl="0" w:tplc="040C0003">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266C2C8D"/>
    <w:multiLevelType w:val="hybridMultilevel"/>
    <w:tmpl w:val="8BFE1B04"/>
    <w:lvl w:ilvl="0" w:tplc="00000004">
      <w:start w:val="1"/>
      <w:numFmt w:val="bullet"/>
      <w:lvlText w:val=""/>
      <w:lvlJc w:val="left"/>
      <w:pPr>
        <w:tabs>
          <w:tab w:val="num" w:pos="821"/>
        </w:tabs>
        <w:ind w:left="821" w:hanging="461"/>
      </w:pPr>
      <w:rPr>
        <w:rFonts w:ascii="Symbol" w:hAnsi="Symbol" w:hint="default"/>
        <w:color w:val="auto"/>
        <w:sz w:val="18"/>
        <w:szCs w:val="20"/>
      </w:rPr>
    </w:lvl>
    <w:lvl w:ilvl="1" w:tplc="040C0003">
      <w:start w:val="1"/>
      <w:numFmt w:val="bullet"/>
      <w:lvlText w:val="o"/>
      <w:lvlJc w:val="left"/>
      <w:pPr>
        <w:tabs>
          <w:tab w:val="num" w:pos="1014"/>
        </w:tabs>
        <w:ind w:left="1014" w:hanging="360"/>
      </w:pPr>
      <w:rPr>
        <w:rFonts w:ascii="Courier New" w:hAnsi="Courier New" w:cs="Times New Roman" w:hint="default"/>
      </w:rPr>
    </w:lvl>
    <w:lvl w:ilvl="2" w:tplc="040C0005">
      <w:start w:val="1"/>
      <w:numFmt w:val="bullet"/>
      <w:lvlText w:val=""/>
      <w:lvlJc w:val="left"/>
      <w:pPr>
        <w:tabs>
          <w:tab w:val="num" w:pos="1734"/>
        </w:tabs>
        <w:ind w:left="1734" w:hanging="360"/>
      </w:pPr>
      <w:rPr>
        <w:rFonts w:ascii="Wingdings" w:hAnsi="Wingdings" w:hint="default"/>
      </w:rPr>
    </w:lvl>
    <w:lvl w:ilvl="3" w:tplc="040C0001">
      <w:start w:val="1"/>
      <w:numFmt w:val="bullet"/>
      <w:lvlText w:val=""/>
      <w:lvlJc w:val="left"/>
      <w:pPr>
        <w:tabs>
          <w:tab w:val="num" w:pos="2454"/>
        </w:tabs>
        <w:ind w:left="2454" w:hanging="360"/>
      </w:pPr>
      <w:rPr>
        <w:rFonts w:ascii="Symbol" w:hAnsi="Symbol" w:hint="default"/>
      </w:rPr>
    </w:lvl>
    <w:lvl w:ilvl="4" w:tplc="040C0003">
      <w:start w:val="1"/>
      <w:numFmt w:val="bullet"/>
      <w:lvlText w:val="o"/>
      <w:lvlJc w:val="left"/>
      <w:pPr>
        <w:tabs>
          <w:tab w:val="num" w:pos="3174"/>
        </w:tabs>
        <w:ind w:left="3174" w:hanging="360"/>
      </w:pPr>
      <w:rPr>
        <w:rFonts w:ascii="Courier New" w:hAnsi="Courier New" w:cs="Times New Roman" w:hint="default"/>
      </w:rPr>
    </w:lvl>
    <w:lvl w:ilvl="5" w:tplc="040C0005">
      <w:start w:val="1"/>
      <w:numFmt w:val="bullet"/>
      <w:lvlText w:val=""/>
      <w:lvlJc w:val="left"/>
      <w:pPr>
        <w:tabs>
          <w:tab w:val="num" w:pos="3894"/>
        </w:tabs>
        <w:ind w:left="3894" w:hanging="360"/>
      </w:pPr>
      <w:rPr>
        <w:rFonts w:ascii="Wingdings" w:hAnsi="Wingdings" w:hint="default"/>
      </w:rPr>
    </w:lvl>
    <w:lvl w:ilvl="6" w:tplc="040C0001">
      <w:start w:val="1"/>
      <w:numFmt w:val="bullet"/>
      <w:lvlText w:val=""/>
      <w:lvlJc w:val="left"/>
      <w:pPr>
        <w:tabs>
          <w:tab w:val="num" w:pos="4614"/>
        </w:tabs>
        <w:ind w:left="4614" w:hanging="360"/>
      </w:pPr>
      <w:rPr>
        <w:rFonts w:ascii="Symbol" w:hAnsi="Symbol" w:hint="default"/>
      </w:rPr>
    </w:lvl>
    <w:lvl w:ilvl="7" w:tplc="040C0003">
      <w:start w:val="1"/>
      <w:numFmt w:val="bullet"/>
      <w:lvlText w:val="o"/>
      <w:lvlJc w:val="left"/>
      <w:pPr>
        <w:tabs>
          <w:tab w:val="num" w:pos="5334"/>
        </w:tabs>
        <w:ind w:left="5334" w:hanging="360"/>
      </w:pPr>
      <w:rPr>
        <w:rFonts w:ascii="Courier New" w:hAnsi="Courier New" w:cs="Times New Roman" w:hint="default"/>
      </w:rPr>
    </w:lvl>
    <w:lvl w:ilvl="8" w:tplc="040C0005">
      <w:start w:val="1"/>
      <w:numFmt w:val="bullet"/>
      <w:lvlText w:val=""/>
      <w:lvlJc w:val="left"/>
      <w:pPr>
        <w:tabs>
          <w:tab w:val="num" w:pos="6054"/>
        </w:tabs>
        <w:ind w:left="6054" w:hanging="360"/>
      </w:pPr>
      <w:rPr>
        <w:rFonts w:ascii="Wingdings" w:hAnsi="Wingdings" w:hint="default"/>
      </w:rPr>
    </w:lvl>
  </w:abstractNum>
  <w:abstractNum w:abstractNumId="20" w15:restartNumberingAfterBreak="0">
    <w:nsid w:val="28D073B2"/>
    <w:multiLevelType w:val="hybridMultilevel"/>
    <w:tmpl w:val="008897C8"/>
    <w:lvl w:ilvl="0" w:tplc="FFFFFFFF">
      <w:start w:val="1"/>
      <w:numFmt w:val="bullet"/>
      <w:lvlText w:val=""/>
      <w:lvlJc w:val="left"/>
      <w:pPr>
        <w:ind w:left="720" w:hanging="360"/>
      </w:pPr>
      <w:rPr>
        <w:rFonts w:ascii="Symbol" w:hAnsi="Symbol" w:hint="default"/>
      </w:rPr>
    </w:lvl>
    <w:lvl w:ilvl="1" w:tplc="1D0CDBAC">
      <w:numFmt w:val="bullet"/>
      <w:lvlText w:val=""/>
      <w:lvlJc w:val="left"/>
      <w:pPr>
        <w:ind w:left="1440" w:hanging="360"/>
      </w:pPr>
      <w:rPr>
        <w:rFonts w:ascii="Symbol" w:hAnsi="Symbol" w:hint="default"/>
        <w:sz w:val="16"/>
        <w:szCs w:val="16"/>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2E9133C9"/>
    <w:multiLevelType w:val="hybridMultilevel"/>
    <w:tmpl w:val="D7902754"/>
    <w:lvl w:ilvl="0" w:tplc="00000005">
      <w:numFmt w:val="bullet"/>
      <w:lvlText w:val=""/>
      <w:lvlJc w:val="left"/>
      <w:pPr>
        <w:ind w:left="1068" w:hanging="360"/>
      </w:pPr>
      <w:rPr>
        <w:rFonts w:ascii="Symbol" w:hAnsi="Symbol"/>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2" w15:restartNumberingAfterBreak="0">
    <w:nsid w:val="2FEB1188"/>
    <w:multiLevelType w:val="hybridMultilevel"/>
    <w:tmpl w:val="9CE23A68"/>
    <w:lvl w:ilvl="0" w:tplc="E312DC58">
      <w:start w:val="2"/>
      <w:numFmt w:val="bullet"/>
      <w:lvlText w:val=""/>
      <w:lvlJc w:val="left"/>
      <w:pPr>
        <w:tabs>
          <w:tab w:val="num" w:pos="1378"/>
        </w:tabs>
        <w:ind w:left="1378" w:hanging="360"/>
      </w:pPr>
      <w:rPr>
        <w:rFonts w:ascii="Symbol" w:eastAsia="Times New Roman" w:hAnsi="Symbol" w:hint="default"/>
      </w:rPr>
    </w:lvl>
    <w:lvl w:ilvl="1" w:tplc="040C0003">
      <w:start w:val="1"/>
      <w:numFmt w:val="bullet"/>
      <w:lvlText w:val="o"/>
      <w:lvlJc w:val="left"/>
      <w:pPr>
        <w:tabs>
          <w:tab w:val="num" w:pos="2098"/>
        </w:tabs>
        <w:ind w:left="2098" w:hanging="360"/>
      </w:pPr>
      <w:rPr>
        <w:rFonts w:ascii="Courier New" w:hAnsi="Courier New" w:cs="Times New Roman" w:hint="default"/>
      </w:rPr>
    </w:lvl>
    <w:lvl w:ilvl="2" w:tplc="040C0005">
      <w:start w:val="1"/>
      <w:numFmt w:val="bullet"/>
      <w:lvlText w:val=""/>
      <w:lvlJc w:val="left"/>
      <w:pPr>
        <w:tabs>
          <w:tab w:val="num" w:pos="2818"/>
        </w:tabs>
        <w:ind w:left="2818" w:hanging="360"/>
      </w:pPr>
      <w:rPr>
        <w:rFonts w:ascii="Wingdings" w:hAnsi="Wingdings" w:hint="default"/>
      </w:rPr>
    </w:lvl>
    <w:lvl w:ilvl="3" w:tplc="040C0001">
      <w:start w:val="1"/>
      <w:numFmt w:val="bullet"/>
      <w:lvlText w:val=""/>
      <w:lvlJc w:val="left"/>
      <w:pPr>
        <w:tabs>
          <w:tab w:val="num" w:pos="3538"/>
        </w:tabs>
        <w:ind w:left="3538" w:hanging="360"/>
      </w:pPr>
      <w:rPr>
        <w:rFonts w:ascii="Symbol" w:hAnsi="Symbol" w:hint="default"/>
      </w:rPr>
    </w:lvl>
    <w:lvl w:ilvl="4" w:tplc="040C0003">
      <w:start w:val="1"/>
      <w:numFmt w:val="bullet"/>
      <w:lvlText w:val="o"/>
      <w:lvlJc w:val="left"/>
      <w:pPr>
        <w:tabs>
          <w:tab w:val="num" w:pos="4258"/>
        </w:tabs>
        <w:ind w:left="4258" w:hanging="360"/>
      </w:pPr>
      <w:rPr>
        <w:rFonts w:ascii="Courier New" w:hAnsi="Courier New" w:cs="Times New Roman" w:hint="default"/>
      </w:rPr>
    </w:lvl>
    <w:lvl w:ilvl="5" w:tplc="040C0005">
      <w:start w:val="1"/>
      <w:numFmt w:val="bullet"/>
      <w:lvlText w:val=""/>
      <w:lvlJc w:val="left"/>
      <w:pPr>
        <w:tabs>
          <w:tab w:val="num" w:pos="4978"/>
        </w:tabs>
        <w:ind w:left="4978" w:hanging="360"/>
      </w:pPr>
      <w:rPr>
        <w:rFonts w:ascii="Wingdings" w:hAnsi="Wingdings" w:hint="default"/>
      </w:rPr>
    </w:lvl>
    <w:lvl w:ilvl="6" w:tplc="040C0001">
      <w:start w:val="1"/>
      <w:numFmt w:val="bullet"/>
      <w:lvlText w:val=""/>
      <w:lvlJc w:val="left"/>
      <w:pPr>
        <w:tabs>
          <w:tab w:val="num" w:pos="5698"/>
        </w:tabs>
        <w:ind w:left="5698" w:hanging="360"/>
      </w:pPr>
      <w:rPr>
        <w:rFonts w:ascii="Symbol" w:hAnsi="Symbol" w:hint="default"/>
      </w:rPr>
    </w:lvl>
    <w:lvl w:ilvl="7" w:tplc="040C0003">
      <w:start w:val="1"/>
      <w:numFmt w:val="bullet"/>
      <w:lvlText w:val="o"/>
      <w:lvlJc w:val="left"/>
      <w:pPr>
        <w:tabs>
          <w:tab w:val="num" w:pos="6418"/>
        </w:tabs>
        <w:ind w:left="6418" w:hanging="360"/>
      </w:pPr>
      <w:rPr>
        <w:rFonts w:ascii="Courier New" w:hAnsi="Courier New" w:cs="Times New Roman" w:hint="default"/>
      </w:rPr>
    </w:lvl>
    <w:lvl w:ilvl="8" w:tplc="040C0005">
      <w:start w:val="1"/>
      <w:numFmt w:val="bullet"/>
      <w:lvlText w:val=""/>
      <w:lvlJc w:val="left"/>
      <w:pPr>
        <w:tabs>
          <w:tab w:val="num" w:pos="7138"/>
        </w:tabs>
        <w:ind w:left="7138" w:hanging="360"/>
      </w:pPr>
      <w:rPr>
        <w:rFonts w:ascii="Wingdings" w:hAnsi="Wingdings" w:hint="default"/>
      </w:rPr>
    </w:lvl>
  </w:abstractNum>
  <w:abstractNum w:abstractNumId="23"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24" w15:restartNumberingAfterBreak="0">
    <w:nsid w:val="384619E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F416EE"/>
    <w:multiLevelType w:val="hybridMultilevel"/>
    <w:tmpl w:val="A776D206"/>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53471C8E"/>
    <w:multiLevelType w:val="multilevel"/>
    <w:tmpl w:val="6ABACDC2"/>
    <w:lvl w:ilvl="0">
      <w:numFmt w:val="bullet"/>
      <w:lvlText w:val=""/>
      <w:lvlJc w:val="left"/>
      <w:pPr>
        <w:tabs>
          <w:tab w:val="num" w:pos="1400"/>
        </w:tabs>
        <w:ind w:left="1400" w:hanging="340"/>
      </w:pPr>
      <w:rPr>
        <w:rFonts w:ascii="Symbol" w:hAnsi="Symbol"/>
        <w:color w:val="auto"/>
        <w:sz w:val="14"/>
      </w:rPr>
    </w:lvl>
    <w:lvl w:ilvl="1">
      <w:start w:val="1"/>
      <w:numFmt w:val="bullet"/>
      <w:lvlText w:val=""/>
      <w:lvlJc w:val="left"/>
      <w:pPr>
        <w:tabs>
          <w:tab w:val="num" w:pos="1432"/>
        </w:tabs>
        <w:ind w:left="1432" w:hanging="340"/>
      </w:pPr>
      <w:rPr>
        <w:rFonts w:ascii="Symbol" w:hAnsi="Symbol"/>
        <w:color w:val="auto"/>
        <w:sz w:val="18"/>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7" w15:restartNumberingAfterBreak="0">
    <w:nsid w:val="56524ACA"/>
    <w:multiLevelType w:val="singleLevel"/>
    <w:tmpl w:val="DFA088DA"/>
    <w:lvl w:ilvl="0">
      <w:start w:val="1"/>
      <w:numFmt w:val="bullet"/>
      <w:lvlText w:val="o"/>
      <w:lvlJc w:val="left"/>
      <w:pPr>
        <w:ind w:left="360" w:hanging="360"/>
      </w:pPr>
      <w:rPr>
        <w:rFonts w:ascii="Courier New" w:hAnsi="Courier New" w:cs="Courier New" w:hint="default"/>
        <w:sz w:val="16"/>
        <w:szCs w:val="16"/>
      </w:rPr>
    </w:lvl>
  </w:abstractNum>
  <w:abstractNum w:abstractNumId="28" w15:restartNumberingAfterBreak="0">
    <w:nsid w:val="59F01BE4"/>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E42B9C"/>
    <w:multiLevelType w:val="hybridMultilevel"/>
    <w:tmpl w:val="8C7251B0"/>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E7861AC"/>
    <w:multiLevelType w:val="hybridMultilevel"/>
    <w:tmpl w:val="84ECEA8E"/>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FD53166"/>
    <w:multiLevelType w:val="hybridMultilevel"/>
    <w:tmpl w:val="3A9E140C"/>
    <w:name w:val="WW8Num112"/>
    <w:lvl w:ilvl="0" w:tplc="00000009">
      <w:start w:val="1"/>
      <w:numFmt w:val="bullet"/>
      <w:lvlText w:val=""/>
      <w:lvlJc w:val="left"/>
      <w:pPr>
        <w:tabs>
          <w:tab w:val="num" w:pos="1105"/>
        </w:tabs>
        <w:ind w:left="1105" w:hanging="397"/>
      </w:pPr>
      <w:rPr>
        <w:rFonts w:ascii="Symbol" w:hAnsi="Symbol"/>
        <w:sz w:val="22"/>
      </w:rPr>
    </w:lvl>
    <w:lvl w:ilvl="1" w:tplc="898E7DFA">
      <w:numFmt w:val="bullet"/>
      <w:lvlText w:val=""/>
      <w:lvlJc w:val="left"/>
      <w:pPr>
        <w:tabs>
          <w:tab w:val="num" w:pos="1872"/>
        </w:tabs>
        <w:ind w:left="1872" w:hanging="510"/>
      </w:pPr>
      <w:rPr>
        <w:rFonts w:ascii="Symbol" w:hAnsi="Symbol" w:hint="default"/>
        <w:sz w:val="16"/>
        <w:szCs w:val="16"/>
      </w:rPr>
    </w:lvl>
    <w:lvl w:ilvl="2" w:tplc="040C0005">
      <w:start w:val="1"/>
      <w:numFmt w:val="bullet"/>
      <w:lvlText w:val=""/>
      <w:lvlJc w:val="left"/>
      <w:pPr>
        <w:tabs>
          <w:tab w:val="num" w:pos="2442"/>
        </w:tabs>
        <w:ind w:left="2442" w:hanging="360"/>
      </w:pPr>
      <w:rPr>
        <w:rFonts w:ascii="Wingdings" w:hAnsi="Wingdings" w:hint="default"/>
      </w:rPr>
    </w:lvl>
    <w:lvl w:ilvl="3" w:tplc="040C0001">
      <w:start w:val="1"/>
      <w:numFmt w:val="bullet"/>
      <w:lvlText w:val=""/>
      <w:lvlJc w:val="left"/>
      <w:pPr>
        <w:tabs>
          <w:tab w:val="num" w:pos="3162"/>
        </w:tabs>
        <w:ind w:left="3162" w:hanging="360"/>
      </w:pPr>
      <w:rPr>
        <w:rFonts w:ascii="Symbol" w:hAnsi="Symbol" w:hint="default"/>
      </w:rPr>
    </w:lvl>
    <w:lvl w:ilvl="4" w:tplc="040C0003">
      <w:start w:val="1"/>
      <w:numFmt w:val="bullet"/>
      <w:lvlText w:val="o"/>
      <w:lvlJc w:val="left"/>
      <w:pPr>
        <w:tabs>
          <w:tab w:val="num" w:pos="3882"/>
        </w:tabs>
        <w:ind w:left="3882" w:hanging="360"/>
      </w:pPr>
      <w:rPr>
        <w:rFonts w:ascii="Courier New" w:hAnsi="Courier New" w:cs="Courier New" w:hint="default"/>
      </w:rPr>
    </w:lvl>
    <w:lvl w:ilvl="5" w:tplc="040C0005">
      <w:start w:val="1"/>
      <w:numFmt w:val="bullet"/>
      <w:lvlText w:val=""/>
      <w:lvlJc w:val="left"/>
      <w:pPr>
        <w:tabs>
          <w:tab w:val="num" w:pos="4602"/>
        </w:tabs>
        <w:ind w:left="4602" w:hanging="360"/>
      </w:pPr>
      <w:rPr>
        <w:rFonts w:ascii="Wingdings" w:hAnsi="Wingdings" w:hint="default"/>
      </w:rPr>
    </w:lvl>
    <w:lvl w:ilvl="6" w:tplc="040C0001">
      <w:start w:val="1"/>
      <w:numFmt w:val="bullet"/>
      <w:lvlText w:val=""/>
      <w:lvlJc w:val="left"/>
      <w:pPr>
        <w:tabs>
          <w:tab w:val="num" w:pos="5322"/>
        </w:tabs>
        <w:ind w:left="5322" w:hanging="360"/>
      </w:pPr>
      <w:rPr>
        <w:rFonts w:ascii="Symbol" w:hAnsi="Symbol" w:hint="default"/>
      </w:rPr>
    </w:lvl>
    <w:lvl w:ilvl="7" w:tplc="040C0003">
      <w:start w:val="1"/>
      <w:numFmt w:val="bullet"/>
      <w:lvlText w:val="o"/>
      <w:lvlJc w:val="left"/>
      <w:pPr>
        <w:tabs>
          <w:tab w:val="num" w:pos="6042"/>
        </w:tabs>
        <w:ind w:left="6042" w:hanging="360"/>
      </w:pPr>
      <w:rPr>
        <w:rFonts w:ascii="Courier New" w:hAnsi="Courier New" w:cs="Courier New" w:hint="default"/>
      </w:rPr>
    </w:lvl>
    <w:lvl w:ilvl="8" w:tplc="040C0005">
      <w:start w:val="1"/>
      <w:numFmt w:val="bullet"/>
      <w:lvlText w:val=""/>
      <w:lvlJc w:val="left"/>
      <w:pPr>
        <w:tabs>
          <w:tab w:val="num" w:pos="6762"/>
        </w:tabs>
        <w:ind w:left="6762" w:hanging="360"/>
      </w:pPr>
      <w:rPr>
        <w:rFonts w:ascii="Wingdings" w:hAnsi="Wingdings" w:hint="default"/>
      </w:rPr>
    </w:lvl>
  </w:abstractNum>
  <w:abstractNum w:abstractNumId="32" w15:restartNumberingAfterBreak="0">
    <w:nsid w:val="614B4637"/>
    <w:multiLevelType w:val="hybridMultilevel"/>
    <w:tmpl w:val="E15C074C"/>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15:restartNumberingAfterBreak="0">
    <w:nsid w:val="657D40B4"/>
    <w:multiLevelType w:val="hybridMultilevel"/>
    <w:tmpl w:val="F81ABE6A"/>
    <w:lvl w:ilvl="0" w:tplc="D29A0F1E">
      <w:start w:val="1"/>
      <w:numFmt w:val="bullet"/>
      <w:lvlText w:val=""/>
      <w:lvlJc w:val="left"/>
      <w:pPr>
        <w:tabs>
          <w:tab w:val="num" w:pos="1169"/>
        </w:tabs>
        <w:ind w:left="1169" w:hanging="461"/>
      </w:pPr>
      <w:rPr>
        <w:rFonts w:ascii="Symbol" w:hAnsi="Symbol" w:hint="default"/>
        <w:sz w:val="22"/>
        <w:szCs w:val="20"/>
      </w:rPr>
    </w:lvl>
    <w:lvl w:ilvl="1" w:tplc="E51626A2">
      <w:start w:val="1"/>
      <w:numFmt w:val="bullet"/>
      <w:lvlText w:val=""/>
      <w:lvlJc w:val="left"/>
      <w:pPr>
        <w:tabs>
          <w:tab w:val="num" w:pos="1294"/>
        </w:tabs>
        <w:ind w:left="1274" w:hanging="340"/>
      </w:pPr>
      <w:rPr>
        <w:rFonts w:ascii="Symbol" w:hAnsi="Symbol" w:hint="default"/>
        <w:sz w:val="16"/>
      </w:rPr>
    </w:lvl>
    <w:lvl w:ilvl="2" w:tplc="D29A0F1E">
      <w:start w:val="1"/>
      <w:numFmt w:val="bullet"/>
      <w:lvlText w:val=""/>
      <w:lvlJc w:val="left"/>
      <w:pPr>
        <w:tabs>
          <w:tab w:val="num" w:pos="2115"/>
        </w:tabs>
        <w:ind w:left="2115" w:hanging="461"/>
      </w:pPr>
      <w:rPr>
        <w:rFonts w:ascii="Symbol" w:hAnsi="Symbol" w:hint="default"/>
        <w:sz w:val="22"/>
        <w:szCs w:val="20"/>
      </w:rPr>
    </w:lvl>
    <w:lvl w:ilvl="3" w:tplc="040C0001" w:tentative="1">
      <w:start w:val="1"/>
      <w:numFmt w:val="bullet"/>
      <w:lvlText w:val=""/>
      <w:lvlJc w:val="left"/>
      <w:pPr>
        <w:tabs>
          <w:tab w:val="num" w:pos="2734"/>
        </w:tabs>
        <w:ind w:left="2734" w:hanging="360"/>
      </w:pPr>
      <w:rPr>
        <w:rFonts w:ascii="Symbol" w:hAnsi="Symbol" w:hint="default"/>
      </w:rPr>
    </w:lvl>
    <w:lvl w:ilvl="4" w:tplc="040C0003" w:tentative="1">
      <w:start w:val="1"/>
      <w:numFmt w:val="bullet"/>
      <w:lvlText w:val="o"/>
      <w:lvlJc w:val="left"/>
      <w:pPr>
        <w:tabs>
          <w:tab w:val="num" w:pos="3454"/>
        </w:tabs>
        <w:ind w:left="3454" w:hanging="360"/>
      </w:pPr>
      <w:rPr>
        <w:rFonts w:ascii="Courier New" w:hAnsi="Courier New" w:hint="default"/>
      </w:rPr>
    </w:lvl>
    <w:lvl w:ilvl="5" w:tplc="040C0005" w:tentative="1">
      <w:start w:val="1"/>
      <w:numFmt w:val="bullet"/>
      <w:lvlText w:val=""/>
      <w:lvlJc w:val="left"/>
      <w:pPr>
        <w:tabs>
          <w:tab w:val="num" w:pos="4174"/>
        </w:tabs>
        <w:ind w:left="4174" w:hanging="360"/>
      </w:pPr>
      <w:rPr>
        <w:rFonts w:ascii="Wingdings" w:hAnsi="Wingdings" w:hint="default"/>
      </w:rPr>
    </w:lvl>
    <w:lvl w:ilvl="6" w:tplc="040C0001" w:tentative="1">
      <w:start w:val="1"/>
      <w:numFmt w:val="bullet"/>
      <w:lvlText w:val=""/>
      <w:lvlJc w:val="left"/>
      <w:pPr>
        <w:tabs>
          <w:tab w:val="num" w:pos="4894"/>
        </w:tabs>
        <w:ind w:left="4894" w:hanging="360"/>
      </w:pPr>
      <w:rPr>
        <w:rFonts w:ascii="Symbol" w:hAnsi="Symbol" w:hint="default"/>
      </w:rPr>
    </w:lvl>
    <w:lvl w:ilvl="7" w:tplc="040C0003" w:tentative="1">
      <w:start w:val="1"/>
      <w:numFmt w:val="bullet"/>
      <w:lvlText w:val="o"/>
      <w:lvlJc w:val="left"/>
      <w:pPr>
        <w:tabs>
          <w:tab w:val="num" w:pos="5614"/>
        </w:tabs>
        <w:ind w:left="5614" w:hanging="360"/>
      </w:pPr>
      <w:rPr>
        <w:rFonts w:ascii="Courier New" w:hAnsi="Courier New" w:hint="default"/>
      </w:rPr>
    </w:lvl>
    <w:lvl w:ilvl="8" w:tplc="040C0005" w:tentative="1">
      <w:start w:val="1"/>
      <w:numFmt w:val="bullet"/>
      <w:lvlText w:val=""/>
      <w:lvlJc w:val="left"/>
      <w:pPr>
        <w:tabs>
          <w:tab w:val="num" w:pos="6334"/>
        </w:tabs>
        <w:ind w:left="6334" w:hanging="360"/>
      </w:pPr>
      <w:rPr>
        <w:rFonts w:ascii="Wingdings" w:hAnsi="Wingdings" w:hint="default"/>
      </w:rPr>
    </w:lvl>
  </w:abstractNum>
  <w:abstractNum w:abstractNumId="34" w15:restartNumberingAfterBreak="0">
    <w:nsid w:val="6E575880"/>
    <w:multiLevelType w:val="hybridMultilevel"/>
    <w:tmpl w:val="D690F40A"/>
    <w:lvl w:ilvl="0" w:tplc="00000004">
      <w:start w:val="1"/>
      <w:numFmt w:val="bullet"/>
      <w:lvlText w:val=""/>
      <w:lvlJc w:val="left"/>
      <w:pPr>
        <w:ind w:left="720" w:hanging="360"/>
      </w:pPr>
      <w:rPr>
        <w:rFonts w:ascii="Symbol" w:hAnsi="Symbol"/>
        <w:color w:val="auto"/>
        <w:sz w:val="18"/>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5" w15:restartNumberingAfterBreak="0">
    <w:nsid w:val="73431285"/>
    <w:multiLevelType w:val="hybridMultilevel"/>
    <w:tmpl w:val="3CBA3270"/>
    <w:lvl w:ilvl="0" w:tplc="FFFFFFFF">
      <w:start w:val="1"/>
      <w:numFmt w:val="bullet"/>
      <w:lvlText w:val=""/>
      <w:lvlJc w:val="left"/>
      <w:pPr>
        <w:ind w:left="720" w:hanging="360"/>
      </w:pPr>
      <w:rPr>
        <w:rFonts w:ascii="Symbol" w:hAnsi="Symbol" w:hint="default"/>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8860B15"/>
    <w:multiLevelType w:val="hybridMultilevel"/>
    <w:tmpl w:val="4A7C030C"/>
    <w:lvl w:ilvl="0" w:tplc="89C24C90">
      <w:start w:val="1"/>
      <w:numFmt w:val="bullet"/>
      <w:lvlText w:val=""/>
      <w:lvlJc w:val="left"/>
      <w:pPr>
        <w:tabs>
          <w:tab w:val="num" w:pos="1897"/>
        </w:tabs>
        <w:ind w:left="1897" w:hanging="397"/>
      </w:pPr>
      <w:rPr>
        <w:rFonts w:ascii="Symbol" w:hAnsi="Symbol" w:hint="default"/>
        <w:sz w:val="16"/>
        <w:szCs w:val="16"/>
      </w:rPr>
    </w:lvl>
    <w:lvl w:ilvl="1" w:tplc="040C0003">
      <w:start w:val="1"/>
      <w:numFmt w:val="bullet"/>
      <w:lvlText w:val="o"/>
      <w:lvlJc w:val="left"/>
      <w:pPr>
        <w:tabs>
          <w:tab w:val="num" w:pos="1860"/>
        </w:tabs>
        <w:ind w:left="1860" w:hanging="360"/>
      </w:pPr>
      <w:rPr>
        <w:rFonts w:ascii="Courier New" w:hAnsi="Courier New" w:cs="Courier New" w:hint="default"/>
      </w:rPr>
    </w:lvl>
    <w:lvl w:ilvl="2" w:tplc="040C0005">
      <w:start w:val="1"/>
      <w:numFmt w:val="bullet"/>
      <w:lvlText w:val=""/>
      <w:lvlJc w:val="left"/>
      <w:pPr>
        <w:tabs>
          <w:tab w:val="num" w:pos="2580"/>
        </w:tabs>
        <w:ind w:left="2580" w:hanging="360"/>
      </w:pPr>
      <w:rPr>
        <w:rFonts w:ascii="Wingdings" w:hAnsi="Wingdings" w:hint="default"/>
      </w:rPr>
    </w:lvl>
    <w:lvl w:ilvl="3" w:tplc="040C0001">
      <w:start w:val="1"/>
      <w:numFmt w:val="bullet"/>
      <w:lvlText w:val=""/>
      <w:lvlJc w:val="left"/>
      <w:pPr>
        <w:tabs>
          <w:tab w:val="num" w:pos="3300"/>
        </w:tabs>
        <w:ind w:left="3300" w:hanging="360"/>
      </w:pPr>
      <w:rPr>
        <w:rFonts w:ascii="Symbol" w:hAnsi="Symbol" w:hint="default"/>
      </w:rPr>
    </w:lvl>
    <w:lvl w:ilvl="4" w:tplc="040C0003">
      <w:start w:val="1"/>
      <w:numFmt w:val="bullet"/>
      <w:lvlText w:val="o"/>
      <w:lvlJc w:val="left"/>
      <w:pPr>
        <w:tabs>
          <w:tab w:val="num" w:pos="4020"/>
        </w:tabs>
        <w:ind w:left="4020" w:hanging="360"/>
      </w:pPr>
      <w:rPr>
        <w:rFonts w:ascii="Courier New" w:hAnsi="Courier New" w:cs="Courier New" w:hint="default"/>
      </w:rPr>
    </w:lvl>
    <w:lvl w:ilvl="5" w:tplc="040C0005">
      <w:start w:val="1"/>
      <w:numFmt w:val="bullet"/>
      <w:lvlText w:val=""/>
      <w:lvlJc w:val="left"/>
      <w:pPr>
        <w:tabs>
          <w:tab w:val="num" w:pos="4740"/>
        </w:tabs>
        <w:ind w:left="4740" w:hanging="360"/>
      </w:pPr>
      <w:rPr>
        <w:rFonts w:ascii="Wingdings" w:hAnsi="Wingdings" w:hint="default"/>
      </w:rPr>
    </w:lvl>
    <w:lvl w:ilvl="6" w:tplc="040C0001">
      <w:start w:val="1"/>
      <w:numFmt w:val="bullet"/>
      <w:lvlText w:val=""/>
      <w:lvlJc w:val="left"/>
      <w:pPr>
        <w:tabs>
          <w:tab w:val="num" w:pos="5460"/>
        </w:tabs>
        <w:ind w:left="5460" w:hanging="360"/>
      </w:pPr>
      <w:rPr>
        <w:rFonts w:ascii="Symbol" w:hAnsi="Symbol" w:hint="default"/>
      </w:rPr>
    </w:lvl>
    <w:lvl w:ilvl="7" w:tplc="040C0003">
      <w:start w:val="1"/>
      <w:numFmt w:val="bullet"/>
      <w:lvlText w:val="o"/>
      <w:lvlJc w:val="left"/>
      <w:pPr>
        <w:tabs>
          <w:tab w:val="num" w:pos="6180"/>
        </w:tabs>
        <w:ind w:left="6180" w:hanging="360"/>
      </w:pPr>
      <w:rPr>
        <w:rFonts w:ascii="Courier New" w:hAnsi="Courier New" w:cs="Courier New" w:hint="default"/>
      </w:rPr>
    </w:lvl>
    <w:lvl w:ilvl="8" w:tplc="040C0005">
      <w:start w:val="1"/>
      <w:numFmt w:val="bullet"/>
      <w:lvlText w:val=""/>
      <w:lvlJc w:val="left"/>
      <w:pPr>
        <w:tabs>
          <w:tab w:val="num" w:pos="6900"/>
        </w:tabs>
        <w:ind w:left="6900" w:hanging="360"/>
      </w:pPr>
      <w:rPr>
        <w:rFonts w:ascii="Wingdings" w:hAnsi="Wingdings" w:hint="default"/>
      </w:rPr>
    </w:lvl>
  </w:abstractNum>
  <w:num w:numId="1" w16cid:durableId="785735391">
    <w:abstractNumId w:val="36"/>
  </w:num>
  <w:num w:numId="2" w16cid:durableId="725570870">
    <w:abstractNumId w:val="2"/>
  </w:num>
  <w:num w:numId="3" w16cid:durableId="2068530598">
    <w:abstractNumId w:val="8"/>
  </w:num>
  <w:num w:numId="4" w16cid:durableId="2118255656">
    <w:abstractNumId w:val="19"/>
  </w:num>
  <w:num w:numId="5" w16cid:durableId="1005981207">
    <w:abstractNumId w:val="34"/>
  </w:num>
  <w:num w:numId="6" w16cid:durableId="981927607">
    <w:abstractNumId w:val="26"/>
  </w:num>
  <w:num w:numId="7" w16cid:durableId="14352047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9955465">
    <w:abstractNumId w:val="32"/>
  </w:num>
  <w:num w:numId="9" w16cid:durableId="129330487">
    <w:abstractNumId w:val="20"/>
  </w:num>
  <w:num w:numId="10" w16cid:durableId="1261833604">
    <w:abstractNumId w:val="3"/>
  </w:num>
  <w:num w:numId="11" w16cid:durableId="9836711">
    <w:abstractNumId w:val="2"/>
  </w:num>
  <w:num w:numId="12" w16cid:durableId="352147886">
    <w:abstractNumId w:val="4"/>
  </w:num>
  <w:num w:numId="13" w16cid:durableId="1716806819">
    <w:abstractNumId w:val="5"/>
  </w:num>
  <w:num w:numId="14" w16cid:durableId="1710034886">
    <w:abstractNumId w:val="6"/>
  </w:num>
  <w:num w:numId="15" w16cid:durableId="307587450">
    <w:abstractNumId w:val="31"/>
  </w:num>
  <w:num w:numId="16" w16cid:durableId="1193107192">
    <w:abstractNumId w:val="21"/>
  </w:num>
  <w:num w:numId="17" w16cid:durableId="195511888">
    <w:abstractNumId w:val="11"/>
  </w:num>
  <w:num w:numId="18" w16cid:durableId="100495490">
    <w:abstractNumId w:val="18"/>
  </w:num>
  <w:num w:numId="19" w16cid:durableId="178785644">
    <w:abstractNumId w:val="10"/>
  </w:num>
  <w:num w:numId="20" w16cid:durableId="1060834101">
    <w:abstractNumId w:val="33"/>
  </w:num>
  <w:num w:numId="21" w16cid:durableId="1821075343">
    <w:abstractNumId w:val="12"/>
  </w:num>
  <w:num w:numId="22" w16cid:durableId="1815681797">
    <w:abstractNumId w:val="1"/>
  </w:num>
  <w:num w:numId="23" w16cid:durableId="1163930198">
    <w:abstractNumId w:val="22"/>
  </w:num>
  <w:num w:numId="24" w16cid:durableId="205415926">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25" w16cid:durableId="585774363">
    <w:abstractNumId w:val="13"/>
  </w:num>
  <w:num w:numId="26" w16cid:durableId="2117023339">
    <w:abstractNumId w:val="35"/>
  </w:num>
  <w:num w:numId="27" w16cid:durableId="2321799">
    <w:abstractNumId w:val="30"/>
  </w:num>
  <w:num w:numId="28" w16cid:durableId="1674263774">
    <w:abstractNumId w:val="14"/>
  </w:num>
  <w:num w:numId="29" w16cid:durableId="807087705">
    <w:abstractNumId w:val="29"/>
  </w:num>
  <w:num w:numId="30" w16cid:durableId="94785870">
    <w:abstractNumId w:val="0"/>
    <w:lvlOverride w:ilvl="0">
      <w:lvl w:ilvl="0">
        <w:numFmt w:val="bullet"/>
        <w:lvlText w:val=""/>
        <w:legacy w:legacy="1" w:legacySpace="0" w:legacyIndent="283"/>
        <w:lvlJc w:val="left"/>
        <w:pPr>
          <w:ind w:left="2126" w:hanging="283"/>
        </w:pPr>
        <w:rPr>
          <w:rFonts w:ascii="Symbol" w:hAnsi="Symbol" w:hint="default"/>
        </w:rPr>
      </w:lvl>
    </w:lvlOverride>
  </w:num>
  <w:num w:numId="31" w16cid:durableId="737173147">
    <w:abstractNumId w:val="0"/>
    <w:lvlOverride w:ilvl="0">
      <w:lvl w:ilvl="0">
        <w:numFmt w:val="bullet"/>
        <w:lvlText w:val=""/>
        <w:legacy w:legacy="1" w:legacySpace="0" w:legacyIndent="283"/>
        <w:lvlJc w:val="left"/>
        <w:pPr>
          <w:ind w:left="993" w:hanging="283"/>
        </w:pPr>
        <w:rPr>
          <w:rFonts w:ascii="Symbol" w:hAnsi="Symbol" w:hint="default"/>
          <w:sz w:val="18"/>
        </w:rPr>
      </w:lvl>
    </w:lvlOverride>
  </w:num>
  <w:num w:numId="32" w16cid:durableId="15032769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3" w16cid:durableId="1920022739">
    <w:abstractNumId w:val="28"/>
  </w:num>
  <w:num w:numId="34" w16cid:durableId="785462931">
    <w:abstractNumId w:val="24"/>
  </w:num>
  <w:num w:numId="35" w16cid:durableId="889270457">
    <w:abstractNumId w:val="27"/>
  </w:num>
  <w:num w:numId="36" w16cid:durableId="224344046">
    <w:abstractNumId w:val="0"/>
    <w:lvlOverride w:ilvl="0">
      <w:lvl w:ilvl="0">
        <w:start w:val="1"/>
        <w:numFmt w:val="bullet"/>
        <w:lvlText w:val=""/>
        <w:legacy w:legacy="1" w:legacySpace="0" w:legacyIndent="283"/>
        <w:lvlJc w:val="left"/>
        <w:pPr>
          <w:ind w:left="1134" w:hanging="283"/>
        </w:pPr>
        <w:rPr>
          <w:rFonts w:ascii="Symbol" w:hAnsi="Symbol" w:cs="Times New Roman" w:hint="default"/>
        </w:rPr>
      </w:lvl>
    </w:lvlOverride>
  </w:num>
  <w:num w:numId="37" w16cid:durableId="1454976490">
    <w:abstractNumId w:val="23"/>
  </w:num>
  <w:num w:numId="38" w16cid:durableId="155148634">
    <w:abstractNumId w:val="25"/>
  </w:num>
  <w:num w:numId="39" w16cid:durableId="1551570445">
    <w:abstractNumId w:val="17"/>
  </w:num>
  <w:num w:numId="40" w16cid:durableId="1568765583">
    <w:abstractNumId w:val="9"/>
  </w:num>
  <w:num w:numId="41" w16cid:durableId="735663288">
    <w:abstractNumId w:val="15"/>
  </w:num>
  <w:num w:numId="42" w16cid:durableId="154345249">
    <w:abstractNumId w:val="7"/>
  </w:num>
  <w:num w:numId="43" w16cid:durableId="1187523806">
    <w:abstractNumId w:val="0"/>
    <w:lvlOverride w:ilvl="0">
      <w:lvl w:ilvl="0">
        <w:start w:val="1"/>
        <w:numFmt w:val="bullet"/>
        <w:lvlText w:val=""/>
        <w:legacy w:legacy="1" w:legacySpace="0" w:legacyIndent="283"/>
        <w:lvlJc w:val="left"/>
        <w:pPr>
          <w:ind w:left="7938" w:hanging="283"/>
        </w:pPr>
        <w:rPr>
          <w:rFonts w:ascii="Symbol" w:hAnsi="Symbol" w:hint="default"/>
        </w:rPr>
      </w:lvl>
    </w:lvlOverride>
  </w:num>
  <w:num w:numId="44" w16cid:durableId="1916358722">
    <w:abstractNumId w:val="0"/>
    <w:lvlOverride w:ilvl="0">
      <w:lvl w:ilvl="0">
        <w:numFmt w:val="decimal"/>
        <w:lvlText w:val=""/>
        <w:legacy w:legacy="1" w:legacySpace="0" w:legacyIndent="283"/>
        <w:lvlJc w:val="left"/>
        <w:pPr>
          <w:ind w:left="3828"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80"/>
    <w:rsid w:val="0000627B"/>
    <w:rsid w:val="000625E1"/>
    <w:rsid w:val="0006406E"/>
    <w:rsid w:val="000902A0"/>
    <w:rsid w:val="000A0170"/>
    <w:rsid w:val="000A1A4E"/>
    <w:rsid w:val="00101429"/>
    <w:rsid w:val="001416AA"/>
    <w:rsid w:val="001535BE"/>
    <w:rsid w:val="0015393C"/>
    <w:rsid w:val="001B22A1"/>
    <w:rsid w:val="001D19F1"/>
    <w:rsid w:val="00216DFD"/>
    <w:rsid w:val="002337D0"/>
    <w:rsid w:val="00234D5E"/>
    <w:rsid w:val="00236794"/>
    <w:rsid w:val="00247355"/>
    <w:rsid w:val="002918E9"/>
    <w:rsid w:val="0029279A"/>
    <w:rsid w:val="002C3675"/>
    <w:rsid w:val="002D0DF8"/>
    <w:rsid w:val="002F3FCE"/>
    <w:rsid w:val="00343B09"/>
    <w:rsid w:val="003519EB"/>
    <w:rsid w:val="003B4B8E"/>
    <w:rsid w:val="00420064"/>
    <w:rsid w:val="004422EA"/>
    <w:rsid w:val="0048573A"/>
    <w:rsid w:val="004C47C1"/>
    <w:rsid w:val="00504ECA"/>
    <w:rsid w:val="00511929"/>
    <w:rsid w:val="00557F7F"/>
    <w:rsid w:val="005775AA"/>
    <w:rsid w:val="005E3C99"/>
    <w:rsid w:val="005F6D73"/>
    <w:rsid w:val="00616D8E"/>
    <w:rsid w:val="006244F7"/>
    <w:rsid w:val="006655C1"/>
    <w:rsid w:val="00675B21"/>
    <w:rsid w:val="00692685"/>
    <w:rsid w:val="006C4C12"/>
    <w:rsid w:val="006D464A"/>
    <w:rsid w:val="00701573"/>
    <w:rsid w:val="00711D42"/>
    <w:rsid w:val="00757468"/>
    <w:rsid w:val="007771C7"/>
    <w:rsid w:val="007E6F62"/>
    <w:rsid w:val="007E72C8"/>
    <w:rsid w:val="00810E8C"/>
    <w:rsid w:val="00834EDA"/>
    <w:rsid w:val="00877DBB"/>
    <w:rsid w:val="008835A9"/>
    <w:rsid w:val="008E40AB"/>
    <w:rsid w:val="008F03E4"/>
    <w:rsid w:val="00930BAC"/>
    <w:rsid w:val="009603A1"/>
    <w:rsid w:val="00964541"/>
    <w:rsid w:val="00972850"/>
    <w:rsid w:val="009764AA"/>
    <w:rsid w:val="009A2972"/>
    <w:rsid w:val="009E257C"/>
    <w:rsid w:val="009F5355"/>
    <w:rsid w:val="00A06013"/>
    <w:rsid w:val="00A44E80"/>
    <w:rsid w:val="00AA2CD3"/>
    <w:rsid w:val="00B43592"/>
    <w:rsid w:val="00B4446C"/>
    <w:rsid w:val="00B467C6"/>
    <w:rsid w:val="00B73EE0"/>
    <w:rsid w:val="00C200D7"/>
    <w:rsid w:val="00C35D7F"/>
    <w:rsid w:val="00C663F6"/>
    <w:rsid w:val="00C72199"/>
    <w:rsid w:val="00C94A47"/>
    <w:rsid w:val="00C95F6D"/>
    <w:rsid w:val="00C961F5"/>
    <w:rsid w:val="00CD6716"/>
    <w:rsid w:val="00CE43E4"/>
    <w:rsid w:val="00D05C80"/>
    <w:rsid w:val="00D345A7"/>
    <w:rsid w:val="00D463AE"/>
    <w:rsid w:val="00DC60EB"/>
    <w:rsid w:val="00DE6E32"/>
    <w:rsid w:val="00E3289F"/>
    <w:rsid w:val="00E51AA4"/>
    <w:rsid w:val="00E61897"/>
    <w:rsid w:val="00E67EFF"/>
    <w:rsid w:val="00E85264"/>
    <w:rsid w:val="00EA7A91"/>
    <w:rsid w:val="00EB00FA"/>
    <w:rsid w:val="00ED08BB"/>
    <w:rsid w:val="00EE075B"/>
    <w:rsid w:val="00F63892"/>
    <w:rsid w:val="00F67E69"/>
    <w:rsid w:val="00FA07D7"/>
    <w:rsid w:val="00FA33D4"/>
    <w:rsid w:val="00FC5ABA"/>
    <w:rsid w:val="00FF2B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DFEED"/>
  <w15:docId w15:val="{69AE29BE-2918-47C9-95C9-89D9CB8B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101429"/>
    <w:pPr>
      <w:keepNext/>
      <w:numPr>
        <w:numId w:val="25"/>
      </w:numPr>
      <w:spacing w:after="0" w:line="240" w:lineRule="auto"/>
      <w:jc w:val="center"/>
      <w:outlineLvl w:val="0"/>
    </w:pPr>
    <w:rPr>
      <w:rFonts w:ascii="Times New Roman" w:eastAsia="Times New Roman" w:hAnsi="Times New Roman" w:cs="Times New Roman"/>
      <w:b/>
      <w:bCs/>
      <w:sz w:val="28"/>
      <w:szCs w:val="28"/>
      <w:lang w:val="fr-FR" w:eastAsia="fr-BE"/>
    </w:rPr>
  </w:style>
  <w:style w:type="paragraph" w:styleId="Titre2">
    <w:name w:val="heading 2"/>
    <w:basedOn w:val="Normal"/>
    <w:next w:val="Normal"/>
    <w:link w:val="Titre2Car"/>
    <w:qFormat/>
    <w:rsid w:val="00101429"/>
    <w:pPr>
      <w:keepNext/>
      <w:numPr>
        <w:ilvl w:val="1"/>
        <w:numId w:val="25"/>
      </w:numPr>
      <w:tabs>
        <w:tab w:val="left" w:pos="-720"/>
      </w:tabs>
      <w:suppressAutoHyphens/>
      <w:spacing w:after="0" w:line="240" w:lineRule="auto"/>
      <w:outlineLvl w:val="1"/>
    </w:pPr>
    <w:rPr>
      <w:rFonts w:ascii="Times New Roman" w:eastAsia="Times New Roman" w:hAnsi="Times New Roman" w:cs="Times New Roman"/>
      <w:spacing w:val="-3"/>
      <w:sz w:val="24"/>
      <w:szCs w:val="24"/>
      <w:lang w:val="fr-FR" w:eastAsia="fr-BE"/>
    </w:rPr>
  </w:style>
  <w:style w:type="paragraph" w:styleId="Titre3">
    <w:name w:val="heading 3"/>
    <w:basedOn w:val="Normal"/>
    <w:next w:val="Normal"/>
    <w:link w:val="Titre3Car"/>
    <w:qFormat/>
    <w:rsid w:val="00101429"/>
    <w:pPr>
      <w:keepNext/>
      <w:numPr>
        <w:ilvl w:val="2"/>
        <w:numId w:val="25"/>
      </w:numPr>
      <w:spacing w:before="240" w:after="60" w:line="240" w:lineRule="auto"/>
      <w:outlineLvl w:val="2"/>
    </w:pPr>
    <w:rPr>
      <w:rFonts w:ascii="Arial" w:eastAsia="Times New Roman" w:hAnsi="Arial" w:cs="Arial"/>
      <w:b/>
      <w:bCs/>
      <w:sz w:val="26"/>
      <w:szCs w:val="26"/>
      <w:lang w:val="fr-FR" w:eastAsia="fr-BE"/>
    </w:rPr>
  </w:style>
  <w:style w:type="paragraph" w:styleId="Titre4">
    <w:name w:val="heading 4"/>
    <w:basedOn w:val="Normal"/>
    <w:next w:val="Normal"/>
    <w:link w:val="Titre4Car"/>
    <w:qFormat/>
    <w:rsid w:val="00101429"/>
    <w:pPr>
      <w:keepNext/>
      <w:numPr>
        <w:ilvl w:val="3"/>
        <w:numId w:val="25"/>
      </w:numPr>
      <w:spacing w:before="240" w:after="60" w:line="240" w:lineRule="auto"/>
      <w:outlineLvl w:val="3"/>
    </w:pPr>
    <w:rPr>
      <w:rFonts w:ascii="Times New Roman" w:eastAsia="Times New Roman" w:hAnsi="Times New Roman" w:cs="Times New Roman"/>
      <w:b/>
      <w:bCs/>
      <w:sz w:val="28"/>
      <w:szCs w:val="28"/>
      <w:lang w:val="fr-FR" w:eastAsia="fr-BE"/>
    </w:rPr>
  </w:style>
  <w:style w:type="paragraph" w:styleId="Titre5">
    <w:name w:val="heading 5"/>
    <w:basedOn w:val="Normal"/>
    <w:next w:val="Normal"/>
    <w:link w:val="Titre5Car"/>
    <w:qFormat/>
    <w:rsid w:val="00101429"/>
    <w:pPr>
      <w:numPr>
        <w:ilvl w:val="4"/>
        <w:numId w:val="25"/>
      </w:numPr>
      <w:spacing w:before="240" w:after="60" w:line="240" w:lineRule="auto"/>
      <w:outlineLvl w:val="4"/>
    </w:pPr>
    <w:rPr>
      <w:rFonts w:ascii="Courier New" w:eastAsia="Times New Roman" w:hAnsi="Courier New" w:cs="Courier New"/>
      <w:b/>
      <w:bCs/>
      <w:i/>
      <w:iCs/>
      <w:sz w:val="26"/>
      <w:szCs w:val="26"/>
      <w:lang w:val="fr-FR" w:eastAsia="fr-BE"/>
    </w:rPr>
  </w:style>
  <w:style w:type="paragraph" w:styleId="Titre6">
    <w:name w:val="heading 6"/>
    <w:basedOn w:val="Normal"/>
    <w:next w:val="Normal"/>
    <w:link w:val="Titre6Car"/>
    <w:qFormat/>
    <w:rsid w:val="00101429"/>
    <w:pPr>
      <w:numPr>
        <w:ilvl w:val="5"/>
        <w:numId w:val="25"/>
      </w:numPr>
      <w:spacing w:before="240" w:after="60" w:line="240" w:lineRule="auto"/>
      <w:outlineLvl w:val="5"/>
    </w:pPr>
    <w:rPr>
      <w:rFonts w:ascii="Times New Roman" w:eastAsia="Times New Roman" w:hAnsi="Times New Roman" w:cs="Times New Roman"/>
      <w:b/>
      <w:bCs/>
      <w:lang w:val="fr-FR" w:eastAsia="fr-BE"/>
    </w:rPr>
  </w:style>
  <w:style w:type="paragraph" w:styleId="Titre7">
    <w:name w:val="heading 7"/>
    <w:basedOn w:val="Normal"/>
    <w:next w:val="Normal"/>
    <w:link w:val="Titre7Car"/>
    <w:qFormat/>
    <w:rsid w:val="00101429"/>
    <w:pPr>
      <w:numPr>
        <w:ilvl w:val="6"/>
        <w:numId w:val="25"/>
      </w:numPr>
      <w:spacing w:before="240" w:after="60" w:line="240" w:lineRule="auto"/>
      <w:outlineLvl w:val="6"/>
    </w:pPr>
    <w:rPr>
      <w:rFonts w:ascii="Times New Roman" w:eastAsia="Times New Roman" w:hAnsi="Times New Roman" w:cs="Times New Roman"/>
      <w:sz w:val="24"/>
      <w:szCs w:val="24"/>
      <w:lang w:val="fr-FR" w:eastAsia="fr-BE"/>
    </w:rPr>
  </w:style>
  <w:style w:type="paragraph" w:styleId="Titre8">
    <w:name w:val="heading 8"/>
    <w:basedOn w:val="Normal"/>
    <w:next w:val="Normal"/>
    <w:link w:val="Titre8Car"/>
    <w:qFormat/>
    <w:rsid w:val="00101429"/>
    <w:pPr>
      <w:numPr>
        <w:ilvl w:val="7"/>
        <w:numId w:val="25"/>
      </w:numPr>
      <w:spacing w:before="240" w:after="60" w:line="240" w:lineRule="auto"/>
      <w:outlineLvl w:val="7"/>
    </w:pPr>
    <w:rPr>
      <w:rFonts w:ascii="Times New Roman" w:eastAsia="Times New Roman" w:hAnsi="Times New Roman" w:cs="Times New Roman"/>
      <w:i/>
      <w:iCs/>
      <w:sz w:val="24"/>
      <w:szCs w:val="24"/>
      <w:lang w:val="fr-FR" w:eastAsia="fr-BE"/>
    </w:rPr>
  </w:style>
  <w:style w:type="paragraph" w:styleId="Titre9">
    <w:name w:val="heading 9"/>
    <w:basedOn w:val="Normal"/>
    <w:next w:val="Normal"/>
    <w:link w:val="Titre9Car"/>
    <w:qFormat/>
    <w:rsid w:val="00101429"/>
    <w:pPr>
      <w:numPr>
        <w:ilvl w:val="8"/>
        <w:numId w:val="25"/>
      </w:numPr>
      <w:spacing w:before="240" w:after="60" w:line="240" w:lineRule="auto"/>
      <w:outlineLvl w:val="8"/>
    </w:pPr>
    <w:rPr>
      <w:rFonts w:ascii="Arial" w:eastAsia="Times New Roman" w:hAnsi="Arial" w:cs="Arial"/>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0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unhideWhenUsed/>
    <w:rsid w:val="000A1A4E"/>
    <w:pPr>
      <w:suppressAutoHyphens/>
      <w:spacing w:after="120" w:line="240" w:lineRule="auto"/>
    </w:pPr>
    <w:rPr>
      <w:rFonts w:ascii="Times New (W1)" w:eastAsia="Times New Roman" w:hAnsi="Times New (W1)" w:cs="Times New Roman"/>
      <w:i/>
      <w:szCs w:val="20"/>
      <w:lang w:val="fr-FR" w:eastAsia="ar-SA"/>
    </w:rPr>
  </w:style>
  <w:style w:type="character" w:customStyle="1" w:styleId="CorpsdetexteCar">
    <w:name w:val="Corps de texte Car"/>
    <w:basedOn w:val="Policepardfaut"/>
    <w:link w:val="Corpsdetexte"/>
    <w:semiHidden/>
    <w:rsid w:val="000A1A4E"/>
    <w:rPr>
      <w:rFonts w:ascii="Times New (W1)" w:eastAsia="Times New Roman" w:hAnsi="Times New (W1)" w:cs="Times New Roman"/>
      <w:i/>
      <w:szCs w:val="20"/>
      <w:lang w:val="fr-FR" w:eastAsia="ar-SA"/>
    </w:rPr>
  </w:style>
  <w:style w:type="paragraph" w:styleId="En-tte">
    <w:name w:val="header"/>
    <w:basedOn w:val="Normal"/>
    <w:link w:val="En-tteCar"/>
    <w:uiPriority w:val="99"/>
    <w:unhideWhenUsed/>
    <w:rsid w:val="000A1A4E"/>
    <w:pPr>
      <w:tabs>
        <w:tab w:val="center" w:pos="4536"/>
        <w:tab w:val="right" w:pos="9072"/>
      </w:tabs>
      <w:spacing w:after="0" w:line="240" w:lineRule="auto"/>
    </w:pPr>
  </w:style>
  <w:style w:type="character" w:customStyle="1" w:styleId="En-tteCar">
    <w:name w:val="En-tête Car"/>
    <w:basedOn w:val="Policepardfaut"/>
    <w:link w:val="En-tte"/>
    <w:uiPriority w:val="99"/>
    <w:rsid w:val="000A1A4E"/>
  </w:style>
  <w:style w:type="paragraph" w:styleId="Pieddepage">
    <w:name w:val="footer"/>
    <w:basedOn w:val="Normal"/>
    <w:link w:val="PieddepageCar"/>
    <w:uiPriority w:val="99"/>
    <w:unhideWhenUsed/>
    <w:rsid w:val="000A1A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1A4E"/>
  </w:style>
  <w:style w:type="character" w:styleId="Lienhypertexte">
    <w:name w:val="Hyperlink"/>
    <w:basedOn w:val="Policepardfaut"/>
    <w:uiPriority w:val="99"/>
    <w:unhideWhenUsed/>
    <w:rsid w:val="00234D5E"/>
    <w:rPr>
      <w:color w:val="0000FF" w:themeColor="hyperlink"/>
      <w:u w:val="single"/>
    </w:rPr>
  </w:style>
  <w:style w:type="paragraph" w:styleId="Textedebulles">
    <w:name w:val="Balloon Text"/>
    <w:basedOn w:val="Normal"/>
    <w:link w:val="TextedebullesCar"/>
    <w:uiPriority w:val="99"/>
    <w:semiHidden/>
    <w:unhideWhenUsed/>
    <w:rsid w:val="001D19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19F1"/>
    <w:rPr>
      <w:rFonts w:ascii="Tahoma" w:hAnsi="Tahoma" w:cs="Tahoma"/>
      <w:sz w:val="16"/>
      <w:szCs w:val="16"/>
    </w:rPr>
  </w:style>
  <w:style w:type="paragraph" w:styleId="Paragraphedeliste">
    <w:name w:val="List Paragraph"/>
    <w:basedOn w:val="Normal"/>
    <w:uiPriority w:val="99"/>
    <w:qFormat/>
    <w:rsid w:val="006655C1"/>
    <w:pPr>
      <w:ind w:left="720"/>
      <w:contextualSpacing/>
    </w:pPr>
  </w:style>
  <w:style w:type="character" w:customStyle="1" w:styleId="Titre1Car">
    <w:name w:val="Titre 1 Car"/>
    <w:basedOn w:val="Policepardfaut"/>
    <w:link w:val="Titre1"/>
    <w:rsid w:val="00101429"/>
    <w:rPr>
      <w:rFonts w:ascii="Times New Roman" w:eastAsia="Times New Roman" w:hAnsi="Times New Roman" w:cs="Times New Roman"/>
      <w:b/>
      <w:bCs/>
      <w:sz w:val="28"/>
      <w:szCs w:val="28"/>
      <w:lang w:val="fr-FR" w:eastAsia="fr-BE"/>
    </w:rPr>
  </w:style>
  <w:style w:type="character" w:customStyle="1" w:styleId="Titre2Car">
    <w:name w:val="Titre 2 Car"/>
    <w:basedOn w:val="Policepardfaut"/>
    <w:link w:val="Titre2"/>
    <w:rsid w:val="00101429"/>
    <w:rPr>
      <w:rFonts w:ascii="Times New Roman" w:eastAsia="Times New Roman" w:hAnsi="Times New Roman" w:cs="Times New Roman"/>
      <w:spacing w:val="-3"/>
      <w:sz w:val="24"/>
      <w:szCs w:val="24"/>
      <w:lang w:val="fr-FR" w:eastAsia="fr-BE"/>
    </w:rPr>
  </w:style>
  <w:style w:type="character" w:customStyle="1" w:styleId="Titre3Car">
    <w:name w:val="Titre 3 Car"/>
    <w:basedOn w:val="Policepardfaut"/>
    <w:link w:val="Titre3"/>
    <w:rsid w:val="00101429"/>
    <w:rPr>
      <w:rFonts w:ascii="Arial" w:eastAsia="Times New Roman" w:hAnsi="Arial" w:cs="Arial"/>
      <w:b/>
      <w:bCs/>
      <w:sz w:val="26"/>
      <w:szCs w:val="26"/>
      <w:lang w:val="fr-FR" w:eastAsia="fr-BE"/>
    </w:rPr>
  </w:style>
  <w:style w:type="character" w:customStyle="1" w:styleId="Titre4Car">
    <w:name w:val="Titre 4 Car"/>
    <w:basedOn w:val="Policepardfaut"/>
    <w:link w:val="Titre4"/>
    <w:rsid w:val="00101429"/>
    <w:rPr>
      <w:rFonts w:ascii="Times New Roman" w:eastAsia="Times New Roman" w:hAnsi="Times New Roman" w:cs="Times New Roman"/>
      <w:b/>
      <w:bCs/>
      <w:sz w:val="28"/>
      <w:szCs w:val="28"/>
      <w:lang w:val="fr-FR" w:eastAsia="fr-BE"/>
    </w:rPr>
  </w:style>
  <w:style w:type="character" w:customStyle="1" w:styleId="Titre5Car">
    <w:name w:val="Titre 5 Car"/>
    <w:basedOn w:val="Policepardfaut"/>
    <w:link w:val="Titre5"/>
    <w:rsid w:val="00101429"/>
    <w:rPr>
      <w:rFonts w:ascii="Courier New" w:eastAsia="Times New Roman" w:hAnsi="Courier New" w:cs="Courier New"/>
      <w:b/>
      <w:bCs/>
      <w:i/>
      <w:iCs/>
      <w:sz w:val="26"/>
      <w:szCs w:val="26"/>
      <w:lang w:val="fr-FR" w:eastAsia="fr-BE"/>
    </w:rPr>
  </w:style>
  <w:style w:type="character" w:customStyle="1" w:styleId="Titre6Car">
    <w:name w:val="Titre 6 Car"/>
    <w:basedOn w:val="Policepardfaut"/>
    <w:link w:val="Titre6"/>
    <w:rsid w:val="00101429"/>
    <w:rPr>
      <w:rFonts w:ascii="Times New Roman" w:eastAsia="Times New Roman" w:hAnsi="Times New Roman" w:cs="Times New Roman"/>
      <w:b/>
      <w:bCs/>
      <w:lang w:val="fr-FR" w:eastAsia="fr-BE"/>
    </w:rPr>
  </w:style>
  <w:style w:type="character" w:customStyle="1" w:styleId="Titre7Car">
    <w:name w:val="Titre 7 Car"/>
    <w:basedOn w:val="Policepardfaut"/>
    <w:link w:val="Titre7"/>
    <w:rsid w:val="00101429"/>
    <w:rPr>
      <w:rFonts w:ascii="Times New Roman" w:eastAsia="Times New Roman" w:hAnsi="Times New Roman" w:cs="Times New Roman"/>
      <w:sz w:val="24"/>
      <w:szCs w:val="24"/>
      <w:lang w:val="fr-FR" w:eastAsia="fr-BE"/>
    </w:rPr>
  </w:style>
  <w:style w:type="character" w:customStyle="1" w:styleId="Titre8Car">
    <w:name w:val="Titre 8 Car"/>
    <w:basedOn w:val="Policepardfaut"/>
    <w:link w:val="Titre8"/>
    <w:rsid w:val="00101429"/>
    <w:rPr>
      <w:rFonts w:ascii="Times New Roman" w:eastAsia="Times New Roman" w:hAnsi="Times New Roman" w:cs="Times New Roman"/>
      <w:i/>
      <w:iCs/>
      <w:sz w:val="24"/>
      <w:szCs w:val="24"/>
      <w:lang w:val="fr-FR" w:eastAsia="fr-BE"/>
    </w:rPr>
  </w:style>
  <w:style w:type="character" w:customStyle="1" w:styleId="Titre9Car">
    <w:name w:val="Titre 9 Car"/>
    <w:basedOn w:val="Policepardfaut"/>
    <w:link w:val="Titre9"/>
    <w:rsid w:val="00101429"/>
    <w:rPr>
      <w:rFonts w:ascii="Arial" w:eastAsia="Times New Roman" w:hAnsi="Arial" w:cs="Arial"/>
      <w:lang w:val="fr-FR" w:eastAsia="fr-BE"/>
    </w:rPr>
  </w:style>
  <w:style w:type="paragraph" w:customStyle="1" w:styleId="Listepuces21">
    <w:name w:val="Liste à puces 21"/>
    <w:basedOn w:val="Normal"/>
    <w:rsid w:val="00504ECA"/>
    <w:pPr>
      <w:numPr>
        <w:numId w:val="28"/>
      </w:numPr>
      <w:tabs>
        <w:tab w:val="clear" w:pos="720"/>
        <w:tab w:val="left" w:pos="709"/>
      </w:tabs>
      <w:spacing w:before="120" w:after="0" w:line="240" w:lineRule="auto"/>
      <w:ind w:left="-4676"/>
      <w:jc w:val="both"/>
    </w:pPr>
    <w:rPr>
      <w:rFonts w:ascii="Times New Roman" w:eastAsia="Times New Roman" w:hAnsi="Times New Roman" w:cs="Times New Roman"/>
      <w:sz w:val="24"/>
      <w:szCs w:val="20"/>
      <w:lang w:eastAsia="ar-SA"/>
    </w:rPr>
  </w:style>
  <w:style w:type="character" w:styleId="Mentionnonrsolue">
    <w:name w:val="Unresolved Mention"/>
    <w:basedOn w:val="Policepardfaut"/>
    <w:uiPriority w:val="99"/>
    <w:semiHidden/>
    <w:unhideWhenUsed/>
    <w:rsid w:val="00DC6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7563">
      <w:bodyDiv w:val="1"/>
      <w:marLeft w:val="0"/>
      <w:marRight w:val="0"/>
      <w:marTop w:val="0"/>
      <w:marBottom w:val="0"/>
      <w:divBdr>
        <w:top w:val="none" w:sz="0" w:space="0" w:color="auto"/>
        <w:left w:val="none" w:sz="0" w:space="0" w:color="auto"/>
        <w:bottom w:val="none" w:sz="0" w:space="0" w:color="auto"/>
        <w:right w:val="none" w:sz="0" w:space="0" w:color="auto"/>
      </w:divBdr>
    </w:div>
    <w:div w:id="105545513">
      <w:bodyDiv w:val="1"/>
      <w:marLeft w:val="0"/>
      <w:marRight w:val="0"/>
      <w:marTop w:val="0"/>
      <w:marBottom w:val="0"/>
      <w:divBdr>
        <w:top w:val="none" w:sz="0" w:space="0" w:color="auto"/>
        <w:left w:val="none" w:sz="0" w:space="0" w:color="auto"/>
        <w:bottom w:val="none" w:sz="0" w:space="0" w:color="auto"/>
        <w:right w:val="none" w:sz="0" w:space="0" w:color="auto"/>
      </w:divBdr>
    </w:div>
    <w:div w:id="115607979">
      <w:bodyDiv w:val="1"/>
      <w:marLeft w:val="0"/>
      <w:marRight w:val="0"/>
      <w:marTop w:val="0"/>
      <w:marBottom w:val="0"/>
      <w:divBdr>
        <w:top w:val="none" w:sz="0" w:space="0" w:color="auto"/>
        <w:left w:val="none" w:sz="0" w:space="0" w:color="auto"/>
        <w:bottom w:val="none" w:sz="0" w:space="0" w:color="auto"/>
        <w:right w:val="none" w:sz="0" w:space="0" w:color="auto"/>
      </w:divBdr>
    </w:div>
    <w:div w:id="142626958">
      <w:bodyDiv w:val="1"/>
      <w:marLeft w:val="0"/>
      <w:marRight w:val="0"/>
      <w:marTop w:val="0"/>
      <w:marBottom w:val="0"/>
      <w:divBdr>
        <w:top w:val="none" w:sz="0" w:space="0" w:color="auto"/>
        <w:left w:val="none" w:sz="0" w:space="0" w:color="auto"/>
        <w:bottom w:val="none" w:sz="0" w:space="0" w:color="auto"/>
        <w:right w:val="none" w:sz="0" w:space="0" w:color="auto"/>
      </w:divBdr>
    </w:div>
    <w:div w:id="144661998">
      <w:bodyDiv w:val="1"/>
      <w:marLeft w:val="0"/>
      <w:marRight w:val="0"/>
      <w:marTop w:val="0"/>
      <w:marBottom w:val="0"/>
      <w:divBdr>
        <w:top w:val="none" w:sz="0" w:space="0" w:color="auto"/>
        <w:left w:val="none" w:sz="0" w:space="0" w:color="auto"/>
        <w:bottom w:val="none" w:sz="0" w:space="0" w:color="auto"/>
        <w:right w:val="none" w:sz="0" w:space="0" w:color="auto"/>
      </w:divBdr>
    </w:div>
    <w:div w:id="345717705">
      <w:bodyDiv w:val="1"/>
      <w:marLeft w:val="0"/>
      <w:marRight w:val="0"/>
      <w:marTop w:val="0"/>
      <w:marBottom w:val="0"/>
      <w:divBdr>
        <w:top w:val="none" w:sz="0" w:space="0" w:color="auto"/>
        <w:left w:val="none" w:sz="0" w:space="0" w:color="auto"/>
        <w:bottom w:val="none" w:sz="0" w:space="0" w:color="auto"/>
        <w:right w:val="none" w:sz="0" w:space="0" w:color="auto"/>
      </w:divBdr>
    </w:div>
    <w:div w:id="357894557">
      <w:bodyDiv w:val="1"/>
      <w:marLeft w:val="0"/>
      <w:marRight w:val="0"/>
      <w:marTop w:val="0"/>
      <w:marBottom w:val="0"/>
      <w:divBdr>
        <w:top w:val="none" w:sz="0" w:space="0" w:color="auto"/>
        <w:left w:val="none" w:sz="0" w:space="0" w:color="auto"/>
        <w:bottom w:val="none" w:sz="0" w:space="0" w:color="auto"/>
        <w:right w:val="none" w:sz="0" w:space="0" w:color="auto"/>
      </w:divBdr>
    </w:div>
    <w:div w:id="624971669">
      <w:bodyDiv w:val="1"/>
      <w:marLeft w:val="0"/>
      <w:marRight w:val="0"/>
      <w:marTop w:val="0"/>
      <w:marBottom w:val="0"/>
      <w:divBdr>
        <w:top w:val="none" w:sz="0" w:space="0" w:color="auto"/>
        <w:left w:val="none" w:sz="0" w:space="0" w:color="auto"/>
        <w:bottom w:val="none" w:sz="0" w:space="0" w:color="auto"/>
        <w:right w:val="none" w:sz="0" w:space="0" w:color="auto"/>
      </w:divBdr>
    </w:div>
    <w:div w:id="627049702">
      <w:bodyDiv w:val="1"/>
      <w:marLeft w:val="0"/>
      <w:marRight w:val="0"/>
      <w:marTop w:val="0"/>
      <w:marBottom w:val="0"/>
      <w:divBdr>
        <w:top w:val="none" w:sz="0" w:space="0" w:color="auto"/>
        <w:left w:val="none" w:sz="0" w:space="0" w:color="auto"/>
        <w:bottom w:val="none" w:sz="0" w:space="0" w:color="auto"/>
        <w:right w:val="none" w:sz="0" w:space="0" w:color="auto"/>
      </w:divBdr>
    </w:div>
    <w:div w:id="682828810">
      <w:bodyDiv w:val="1"/>
      <w:marLeft w:val="0"/>
      <w:marRight w:val="0"/>
      <w:marTop w:val="0"/>
      <w:marBottom w:val="0"/>
      <w:divBdr>
        <w:top w:val="none" w:sz="0" w:space="0" w:color="auto"/>
        <w:left w:val="none" w:sz="0" w:space="0" w:color="auto"/>
        <w:bottom w:val="none" w:sz="0" w:space="0" w:color="auto"/>
        <w:right w:val="none" w:sz="0" w:space="0" w:color="auto"/>
      </w:divBdr>
    </w:div>
    <w:div w:id="767429513">
      <w:bodyDiv w:val="1"/>
      <w:marLeft w:val="0"/>
      <w:marRight w:val="0"/>
      <w:marTop w:val="0"/>
      <w:marBottom w:val="0"/>
      <w:divBdr>
        <w:top w:val="none" w:sz="0" w:space="0" w:color="auto"/>
        <w:left w:val="none" w:sz="0" w:space="0" w:color="auto"/>
        <w:bottom w:val="none" w:sz="0" w:space="0" w:color="auto"/>
        <w:right w:val="none" w:sz="0" w:space="0" w:color="auto"/>
      </w:divBdr>
    </w:div>
    <w:div w:id="808282845">
      <w:bodyDiv w:val="1"/>
      <w:marLeft w:val="0"/>
      <w:marRight w:val="0"/>
      <w:marTop w:val="0"/>
      <w:marBottom w:val="0"/>
      <w:divBdr>
        <w:top w:val="none" w:sz="0" w:space="0" w:color="auto"/>
        <w:left w:val="none" w:sz="0" w:space="0" w:color="auto"/>
        <w:bottom w:val="none" w:sz="0" w:space="0" w:color="auto"/>
        <w:right w:val="none" w:sz="0" w:space="0" w:color="auto"/>
      </w:divBdr>
    </w:div>
    <w:div w:id="952177341">
      <w:bodyDiv w:val="1"/>
      <w:marLeft w:val="0"/>
      <w:marRight w:val="0"/>
      <w:marTop w:val="0"/>
      <w:marBottom w:val="0"/>
      <w:divBdr>
        <w:top w:val="none" w:sz="0" w:space="0" w:color="auto"/>
        <w:left w:val="none" w:sz="0" w:space="0" w:color="auto"/>
        <w:bottom w:val="none" w:sz="0" w:space="0" w:color="auto"/>
        <w:right w:val="none" w:sz="0" w:space="0" w:color="auto"/>
      </w:divBdr>
    </w:div>
    <w:div w:id="1167482113">
      <w:bodyDiv w:val="1"/>
      <w:marLeft w:val="0"/>
      <w:marRight w:val="0"/>
      <w:marTop w:val="0"/>
      <w:marBottom w:val="0"/>
      <w:divBdr>
        <w:top w:val="none" w:sz="0" w:space="0" w:color="auto"/>
        <w:left w:val="none" w:sz="0" w:space="0" w:color="auto"/>
        <w:bottom w:val="none" w:sz="0" w:space="0" w:color="auto"/>
        <w:right w:val="none" w:sz="0" w:space="0" w:color="auto"/>
      </w:divBdr>
    </w:div>
    <w:div w:id="1262686612">
      <w:bodyDiv w:val="1"/>
      <w:marLeft w:val="0"/>
      <w:marRight w:val="0"/>
      <w:marTop w:val="0"/>
      <w:marBottom w:val="0"/>
      <w:divBdr>
        <w:top w:val="none" w:sz="0" w:space="0" w:color="auto"/>
        <w:left w:val="none" w:sz="0" w:space="0" w:color="auto"/>
        <w:bottom w:val="none" w:sz="0" w:space="0" w:color="auto"/>
        <w:right w:val="none" w:sz="0" w:space="0" w:color="auto"/>
      </w:divBdr>
    </w:div>
    <w:div w:id="1298560204">
      <w:bodyDiv w:val="1"/>
      <w:marLeft w:val="0"/>
      <w:marRight w:val="0"/>
      <w:marTop w:val="0"/>
      <w:marBottom w:val="0"/>
      <w:divBdr>
        <w:top w:val="none" w:sz="0" w:space="0" w:color="auto"/>
        <w:left w:val="none" w:sz="0" w:space="0" w:color="auto"/>
        <w:bottom w:val="none" w:sz="0" w:space="0" w:color="auto"/>
        <w:right w:val="none" w:sz="0" w:space="0" w:color="auto"/>
      </w:divBdr>
    </w:div>
    <w:div w:id="1337881276">
      <w:bodyDiv w:val="1"/>
      <w:marLeft w:val="0"/>
      <w:marRight w:val="0"/>
      <w:marTop w:val="0"/>
      <w:marBottom w:val="0"/>
      <w:divBdr>
        <w:top w:val="none" w:sz="0" w:space="0" w:color="auto"/>
        <w:left w:val="none" w:sz="0" w:space="0" w:color="auto"/>
        <w:bottom w:val="none" w:sz="0" w:space="0" w:color="auto"/>
        <w:right w:val="none" w:sz="0" w:space="0" w:color="auto"/>
      </w:divBdr>
    </w:div>
    <w:div w:id="1395589666">
      <w:bodyDiv w:val="1"/>
      <w:marLeft w:val="0"/>
      <w:marRight w:val="0"/>
      <w:marTop w:val="0"/>
      <w:marBottom w:val="0"/>
      <w:divBdr>
        <w:top w:val="none" w:sz="0" w:space="0" w:color="auto"/>
        <w:left w:val="none" w:sz="0" w:space="0" w:color="auto"/>
        <w:bottom w:val="none" w:sz="0" w:space="0" w:color="auto"/>
        <w:right w:val="none" w:sz="0" w:space="0" w:color="auto"/>
      </w:divBdr>
    </w:div>
    <w:div w:id="1555698765">
      <w:bodyDiv w:val="1"/>
      <w:marLeft w:val="0"/>
      <w:marRight w:val="0"/>
      <w:marTop w:val="0"/>
      <w:marBottom w:val="0"/>
      <w:divBdr>
        <w:top w:val="none" w:sz="0" w:space="0" w:color="auto"/>
        <w:left w:val="none" w:sz="0" w:space="0" w:color="auto"/>
        <w:bottom w:val="none" w:sz="0" w:space="0" w:color="auto"/>
        <w:right w:val="none" w:sz="0" w:space="0" w:color="auto"/>
      </w:divBdr>
    </w:div>
    <w:div w:id="1735620450">
      <w:bodyDiv w:val="1"/>
      <w:marLeft w:val="0"/>
      <w:marRight w:val="0"/>
      <w:marTop w:val="0"/>
      <w:marBottom w:val="0"/>
      <w:divBdr>
        <w:top w:val="none" w:sz="0" w:space="0" w:color="auto"/>
        <w:left w:val="none" w:sz="0" w:space="0" w:color="auto"/>
        <w:bottom w:val="none" w:sz="0" w:space="0" w:color="auto"/>
        <w:right w:val="none" w:sz="0" w:space="0" w:color="auto"/>
      </w:divBdr>
    </w:div>
    <w:div w:id="1887447402">
      <w:bodyDiv w:val="1"/>
      <w:marLeft w:val="0"/>
      <w:marRight w:val="0"/>
      <w:marTop w:val="0"/>
      <w:marBottom w:val="0"/>
      <w:divBdr>
        <w:top w:val="none" w:sz="0" w:space="0" w:color="auto"/>
        <w:left w:val="none" w:sz="0" w:space="0" w:color="auto"/>
        <w:bottom w:val="none" w:sz="0" w:space="0" w:color="auto"/>
        <w:right w:val="none" w:sz="0" w:space="0" w:color="auto"/>
      </w:divBdr>
    </w:div>
    <w:div w:id="1917740314">
      <w:bodyDiv w:val="1"/>
      <w:marLeft w:val="0"/>
      <w:marRight w:val="0"/>
      <w:marTop w:val="0"/>
      <w:marBottom w:val="0"/>
      <w:divBdr>
        <w:top w:val="none" w:sz="0" w:space="0" w:color="auto"/>
        <w:left w:val="none" w:sz="0" w:space="0" w:color="auto"/>
        <w:bottom w:val="none" w:sz="0" w:space="0" w:color="auto"/>
        <w:right w:val="none" w:sz="0" w:space="0" w:color="auto"/>
      </w:divBdr>
    </w:div>
    <w:div w:id="20974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irection@esa-namur.b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f68b24-ca0d-459f-b247-69ddd0491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74AEBD335164DA3E4386D59001DEC" ma:contentTypeVersion="8" ma:contentTypeDescription="Crée un document." ma:contentTypeScope="" ma:versionID="7f6784f37470c8cd9a714f6ea2ac9d4b">
  <xsd:schema xmlns:xsd="http://www.w3.org/2001/XMLSchema" xmlns:xs="http://www.w3.org/2001/XMLSchema" xmlns:p="http://schemas.microsoft.com/office/2006/metadata/properties" xmlns:ns3="728f2d9a-5176-4046-8c1c-a40d7fe00ce5" xmlns:ns4="a1f68b24-ca0d-459f-b247-69ddd0491bfa" targetNamespace="http://schemas.microsoft.com/office/2006/metadata/properties" ma:root="true" ma:fieldsID="4233cf56692c87f9ca0efa054043e802" ns3:_="" ns4:_="">
    <xsd:import namespace="728f2d9a-5176-4046-8c1c-a40d7fe00ce5"/>
    <xsd:import namespace="a1f68b24-ca0d-459f-b247-69ddd0491b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f2d9a-5176-4046-8c1c-a40d7fe00ce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68b24-ca0d-459f-b247-69ddd0491b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A0816-1A91-4C26-8E74-E722FDD7A519}">
  <ds:schemaRefs>
    <ds:schemaRef ds:uri="http://schemas.microsoft.com/office/2006/metadata/properties"/>
    <ds:schemaRef ds:uri="http://schemas.microsoft.com/office/infopath/2007/PartnerControls"/>
    <ds:schemaRef ds:uri="a1f68b24-ca0d-459f-b247-69ddd0491bfa"/>
  </ds:schemaRefs>
</ds:datastoreItem>
</file>

<file path=customXml/itemProps2.xml><?xml version="1.0" encoding="utf-8"?>
<ds:datastoreItem xmlns:ds="http://schemas.openxmlformats.org/officeDocument/2006/customXml" ds:itemID="{610EFBEA-C038-43A5-9586-00EB4109C062}">
  <ds:schemaRefs>
    <ds:schemaRef ds:uri="http://schemas.microsoft.com/sharepoint/v3/contenttype/forms"/>
  </ds:schemaRefs>
</ds:datastoreItem>
</file>

<file path=customXml/itemProps3.xml><?xml version="1.0" encoding="utf-8"?>
<ds:datastoreItem xmlns:ds="http://schemas.openxmlformats.org/officeDocument/2006/customXml" ds:itemID="{B501877D-0173-4989-86E9-137DF0484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f2d9a-5176-4046-8c1c-a40d7fe00ce5"/>
    <ds:schemaRef ds:uri="a1f68b24-ca0d-459f-b247-69ddd0491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olivier martens</cp:lastModifiedBy>
  <cp:revision>5</cp:revision>
  <cp:lastPrinted>2022-06-29T06:37:00Z</cp:lastPrinted>
  <dcterms:created xsi:type="dcterms:W3CDTF">2024-08-30T12:11:00Z</dcterms:created>
  <dcterms:modified xsi:type="dcterms:W3CDTF">2024-08-30T12:23:00Z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0x010100AD674AEBD335164DA3E4386D59001DEC</vt:lpwstr>
  </property>
</Properties>
</file>